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89" w:rsidRDefault="00DA795B">
      <w:pPr>
        <w:jc w:val="center"/>
        <w:rPr>
          <w:rFonts w:ascii="宋体" w:hAnsi="宋体"/>
          <w:b/>
          <w:sz w:val="36"/>
          <w:szCs w:val="36"/>
        </w:rPr>
      </w:pPr>
      <w:r>
        <w:rPr>
          <w:rFonts w:ascii="宋体" w:hAnsi="宋体" w:hint="eastAsia"/>
          <w:b/>
          <w:sz w:val="36"/>
          <w:szCs w:val="36"/>
        </w:rPr>
        <w:t>芜湖新</w:t>
      </w:r>
      <w:r>
        <w:rPr>
          <w:rFonts w:ascii="宋体" w:hAnsi="宋体" w:hint="eastAsia"/>
          <w:b/>
          <w:sz w:val="36"/>
          <w:szCs w:val="36"/>
        </w:rPr>
        <w:t>兴</w:t>
      </w:r>
      <w:r>
        <w:rPr>
          <w:rFonts w:ascii="宋体" w:hAnsi="宋体" w:hint="eastAsia"/>
          <w:b/>
          <w:sz w:val="36"/>
          <w:szCs w:val="36"/>
        </w:rPr>
        <w:t>铸管有限责任公司</w:t>
      </w:r>
    </w:p>
    <w:p w:rsidR="00166489" w:rsidRDefault="00DA795B">
      <w:pPr>
        <w:jc w:val="center"/>
        <w:rPr>
          <w:rFonts w:ascii="宋体" w:hAnsi="宋体"/>
          <w:sz w:val="84"/>
          <w:szCs w:val="84"/>
        </w:rPr>
      </w:pPr>
      <w:r>
        <w:rPr>
          <w:rFonts w:ascii="宋体" w:hAnsi="宋体" w:hint="eastAsia"/>
          <w:b/>
          <w:sz w:val="36"/>
          <w:szCs w:val="36"/>
        </w:rPr>
        <w:t>铁前部白灰一号窑</w:t>
      </w:r>
      <w:r>
        <w:rPr>
          <w:rFonts w:ascii="宋体" w:hAnsi="宋体" w:hint="eastAsia"/>
          <w:b/>
          <w:sz w:val="36"/>
          <w:szCs w:val="36"/>
        </w:rPr>
        <w:t>大修外委项目</w:t>
      </w:r>
      <w:r>
        <w:rPr>
          <w:rFonts w:ascii="宋体" w:hAnsi="宋体" w:hint="eastAsia"/>
          <w:b/>
          <w:sz w:val="36"/>
          <w:szCs w:val="36"/>
        </w:rPr>
        <w:t>招标公告</w:t>
      </w:r>
    </w:p>
    <w:p w:rsidR="00166489" w:rsidRDefault="00DA795B">
      <w:pPr>
        <w:spacing w:line="300" w:lineRule="auto"/>
        <w:jc w:val="center"/>
        <w:rPr>
          <w:rFonts w:ascii="宋体" w:hAnsi="宋体"/>
          <w:color w:val="000000"/>
          <w:sz w:val="24"/>
          <w:szCs w:val="24"/>
        </w:rPr>
      </w:pPr>
      <w:r>
        <w:rPr>
          <w:rFonts w:ascii="宋体" w:hAnsi="宋体" w:hint="eastAsia"/>
          <w:sz w:val="24"/>
          <w:szCs w:val="24"/>
        </w:rPr>
        <w:t>日</w:t>
      </w:r>
      <w:r>
        <w:rPr>
          <w:rFonts w:ascii="宋体" w:hAnsi="宋体"/>
          <w:sz w:val="24"/>
          <w:szCs w:val="24"/>
        </w:rPr>
        <w:t xml:space="preserve">  </w:t>
      </w:r>
      <w:r>
        <w:rPr>
          <w:rFonts w:ascii="宋体" w:hAnsi="宋体"/>
          <w:sz w:val="24"/>
          <w:szCs w:val="24"/>
        </w:rPr>
        <w:t>期：</w:t>
      </w:r>
      <w:r>
        <w:rPr>
          <w:rFonts w:ascii="宋体" w:hAnsi="宋体" w:hint="eastAsia"/>
          <w:sz w:val="24"/>
          <w:szCs w:val="24"/>
        </w:rPr>
        <w:t>20</w:t>
      </w:r>
      <w:r>
        <w:rPr>
          <w:rFonts w:ascii="宋体" w:hAnsi="宋体" w:hint="eastAsia"/>
          <w:sz w:val="24"/>
          <w:szCs w:val="24"/>
        </w:rPr>
        <w:t>21</w:t>
      </w:r>
      <w:r>
        <w:rPr>
          <w:rFonts w:ascii="宋体" w:hAnsi="宋体"/>
          <w:sz w:val="24"/>
          <w:szCs w:val="24"/>
        </w:rPr>
        <w:t>年</w:t>
      </w:r>
      <w:r>
        <w:rPr>
          <w:rFonts w:ascii="宋体" w:hAnsi="宋体" w:hint="eastAsia"/>
          <w:sz w:val="24"/>
          <w:szCs w:val="24"/>
        </w:rPr>
        <w:t>12</w:t>
      </w:r>
      <w:r>
        <w:rPr>
          <w:rFonts w:ascii="宋体" w:hAnsi="宋体"/>
          <w:color w:val="000000"/>
          <w:sz w:val="24"/>
          <w:szCs w:val="24"/>
        </w:rPr>
        <w:t>月</w:t>
      </w:r>
      <w:r>
        <w:rPr>
          <w:rFonts w:ascii="宋体" w:hAnsi="宋体" w:hint="eastAsia"/>
          <w:color w:val="000000"/>
          <w:sz w:val="24"/>
          <w:szCs w:val="24"/>
        </w:rPr>
        <w:t>14</w:t>
      </w:r>
      <w:r>
        <w:rPr>
          <w:rFonts w:ascii="宋体" w:hAnsi="宋体"/>
          <w:color w:val="000000"/>
          <w:sz w:val="24"/>
          <w:szCs w:val="24"/>
        </w:rPr>
        <w:t>日</w:t>
      </w:r>
    </w:p>
    <w:p w:rsidR="00166489" w:rsidRDefault="00DA795B">
      <w:pPr>
        <w:pStyle w:val="a7"/>
        <w:spacing w:line="600" w:lineRule="atLeast"/>
        <w:ind w:firstLineChars="900" w:firstLine="2160"/>
        <w:jc w:val="both"/>
      </w:pPr>
      <w:r>
        <w:rPr>
          <w:rFonts w:hint="eastAsia"/>
          <w:color w:val="000000"/>
          <w:szCs w:val="24"/>
        </w:rPr>
        <w:t>招标号</w:t>
      </w:r>
      <w:r w:rsidR="0098066A">
        <w:rPr>
          <w:rFonts w:hint="eastAsia"/>
          <w:color w:val="000000"/>
          <w:szCs w:val="24"/>
        </w:rPr>
        <w:t>：ZZCY-2021-12-01-145</w:t>
      </w:r>
    </w:p>
    <w:p w:rsidR="00166489" w:rsidRDefault="00DA795B">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color w:val="2A2A2A"/>
          <w:sz w:val="24"/>
          <w:szCs w:val="24"/>
          <w:shd w:val="clear" w:color="auto" w:fill="FFFFFF"/>
        </w:rPr>
        <w:t xml:space="preserve"> </w:t>
      </w:r>
      <w:r>
        <w:rPr>
          <w:rFonts w:ascii="宋体" w:hAnsi="宋体" w:hint="eastAsia"/>
          <w:b/>
          <w:sz w:val="36"/>
          <w:szCs w:val="36"/>
        </w:rPr>
        <w:t>铁前部白灰一号窑</w:t>
      </w:r>
      <w:r>
        <w:rPr>
          <w:rFonts w:ascii="宋体" w:hAnsi="宋体" w:hint="eastAsia"/>
          <w:b/>
          <w:sz w:val="36"/>
          <w:szCs w:val="36"/>
        </w:rPr>
        <w:t>大修外委项目</w:t>
      </w:r>
      <w:r>
        <w:rPr>
          <w:rFonts w:ascii="宋体" w:hAnsi="宋体" w:hint="eastAsia"/>
          <w:b/>
          <w:sz w:val="36"/>
          <w:szCs w:val="36"/>
        </w:rPr>
        <w:t xml:space="preserve"> </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进行招标，有意向合作的公司可与我公司联系并且网上报名（疫情期间谢绝现场报名）。请按要求填写投标报名函，并附上相关资质资料等，公平交易承诺函（加盖公章）扫描后上传中铸网（</w:t>
      </w:r>
      <w:r>
        <w:rPr>
          <w:rFonts w:hint="eastAsia"/>
          <w:color w:val="2A2A2A"/>
          <w:sz w:val="24"/>
          <w:szCs w:val="24"/>
          <w:shd w:val="clear" w:color="auto" w:fill="FFFFFF"/>
        </w:rPr>
        <w:t>https://e-bidding.zzcycn.com/</w:t>
      </w:r>
      <w:r>
        <w:rPr>
          <w:rFonts w:hint="eastAsia"/>
          <w:color w:val="2A2A2A"/>
          <w:sz w:val="24"/>
          <w:szCs w:val="24"/>
          <w:shd w:val="clear" w:color="auto" w:fill="FFFFFF"/>
        </w:rPr>
        <w:t>）报名并同时发送至招标办人员邮箱</w:t>
      </w:r>
      <w:r>
        <w:rPr>
          <w:rFonts w:hint="eastAsia"/>
          <w:color w:val="2A2A2A"/>
          <w:sz w:val="24"/>
          <w:szCs w:val="24"/>
          <w:shd w:val="clear" w:color="auto" w:fill="FFFFFF"/>
        </w:rPr>
        <w:t>。</w:t>
      </w:r>
    </w:p>
    <w:p w:rsidR="00166489" w:rsidRDefault="00DA795B">
      <w:pPr>
        <w:spacing w:line="240" w:lineRule="atLeast"/>
        <w:ind w:firstLineChars="200" w:firstLine="480"/>
        <w:rPr>
          <w:color w:val="2A2A2A"/>
          <w:sz w:val="24"/>
          <w:szCs w:val="24"/>
          <w:shd w:val="clear" w:color="auto" w:fill="FFFFFF"/>
        </w:rPr>
      </w:pPr>
      <w:r>
        <w:rPr>
          <w:rFonts w:ascii="宋体" w:hAnsi="宋体" w:hint="eastAsia"/>
          <w:sz w:val="24"/>
          <w:szCs w:val="24"/>
        </w:rPr>
        <w:t xml:space="preserve"> </w:t>
      </w:r>
      <w:r>
        <w:rPr>
          <w:rFonts w:ascii="宋体" w:hAnsi="宋体" w:hint="eastAsia"/>
          <w:sz w:val="24"/>
          <w:szCs w:val="24"/>
        </w:rPr>
        <w:t>联系人及电话：</w:t>
      </w:r>
    </w:p>
    <w:p w:rsidR="00166489" w:rsidRDefault="00DA795B">
      <w:pPr>
        <w:ind w:firstLineChars="300" w:firstLine="720"/>
        <w:rPr>
          <w:rFonts w:ascii="宋体" w:hAnsi="宋体"/>
          <w:sz w:val="24"/>
          <w:szCs w:val="24"/>
        </w:rPr>
      </w:pPr>
      <w:r>
        <w:rPr>
          <w:rFonts w:ascii="宋体" w:hAnsi="宋体" w:hint="eastAsia"/>
          <w:sz w:val="24"/>
          <w:szCs w:val="24"/>
        </w:rPr>
        <w:t>招</w:t>
      </w:r>
      <w:r>
        <w:rPr>
          <w:rFonts w:ascii="宋体" w:hAnsi="宋体" w:hint="eastAsia"/>
          <w:sz w:val="24"/>
          <w:szCs w:val="24"/>
        </w:rPr>
        <w:t xml:space="preserve">  </w:t>
      </w:r>
      <w:r>
        <w:rPr>
          <w:rFonts w:ascii="宋体" w:hAnsi="宋体" w:hint="eastAsia"/>
          <w:sz w:val="24"/>
          <w:szCs w:val="24"/>
        </w:rPr>
        <w:t>标</w:t>
      </w:r>
      <w:r>
        <w:rPr>
          <w:rFonts w:ascii="宋体" w:hAnsi="宋体" w:hint="eastAsia"/>
          <w:sz w:val="24"/>
          <w:szCs w:val="24"/>
        </w:rPr>
        <w:t xml:space="preserve">  </w:t>
      </w:r>
      <w:r>
        <w:rPr>
          <w:rFonts w:ascii="宋体" w:hAnsi="宋体" w:hint="eastAsia"/>
          <w:sz w:val="24"/>
          <w:szCs w:val="24"/>
        </w:rPr>
        <w:t>办：</w:t>
      </w:r>
      <w:r>
        <w:rPr>
          <w:rFonts w:ascii="宋体" w:hAnsi="宋体" w:hint="eastAsia"/>
          <w:sz w:val="24"/>
          <w:szCs w:val="24"/>
        </w:rPr>
        <w:t xml:space="preserve">   </w:t>
      </w:r>
      <w:r>
        <w:rPr>
          <w:rFonts w:ascii="宋体" w:hAnsi="宋体" w:hint="eastAsia"/>
          <w:sz w:val="24"/>
          <w:szCs w:val="24"/>
        </w:rPr>
        <w:t>曹</w:t>
      </w:r>
      <w:r>
        <w:rPr>
          <w:rFonts w:ascii="宋体" w:hAnsi="宋体" w:hint="eastAsia"/>
          <w:sz w:val="24"/>
          <w:szCs w:val="24"/>
        </w:rPr>
        <w:t xml:space="preserve">  </w:t>
      </w:r>
      <w:r>
        <w:rPr>
          <w:rFonts w:ascii="宋体" w:hAnsi="宋体" w:hint="eastAsia"/>
          <w:sz w:val="24"/>
          <w:szCs w:val="24"/>
        </w:rPr>
        <w:t>工</w:t>
      </w:r>
      <w:r>
        <w:rPr>
          <w:rFonts w:ascii="宋体" w:hAnsi="宋体" w:hint="eastAsia"/>
          <w:sz w:val="24"/>
          <w:szCs w:val="24"/>
        </w:rPr>
        <w:t xml:space="preserve">  1895538</w:t>
      </w:r>
      <w:r>
        <w:rPr>
          <w:rFonts w:ascii="宋体" w:hAnsi="宋体" w:hint="eastAsia"/>
          <w:sz w:val="24"/>
          <w:szCs w:val="24"/>
        </w:rPr>
        <w:t>1505</w:t>
      </w:r>
    </w:p>
    <w:p w:rsidR="00166489" w:rsidRDefault="00DA795B">
      <w:pPr>
        <w:ind w:firstLineChars="300" w:firstLine="720"/>
      </w:pPr>
      <w:r>
        <w:rPr>
          <w:rFonts w:ascii="宋体" w:hAnsi="宋体" w:hint="eastAsia"/>
          <w:sz w:val="24"/>
          <w:szCs w:val="24"/>
        </w:rPr>
        <w:t>生产管理</w:t>
      </w:r>
      <w:r>
        <w:rPr>
          <w:rFonts w:ascii="宋体" w:hAnsi="宋体" w:hint="eastAsia"/>
          <w:sz w:val="24"/>
          <w:szCs w:val="24"/>
        </w:rPr>
        <w:t>部：</w:t>
      </w:r>
      <w:r>
        <w:rPr>
          <w:rFonts w:ascii="宋体" w:hAnsi="宋体" w:hint="eastAsia"/>
          <w:sz w:val="24"/>
          <w:szCs w:val="24"/>
        </w:rPr>
        <w:t xml:space="preserve">   </w:t>
      </w:r>
      <w:r>
        <w:rPr>
          <w:rFonts w:ascii="宋体" w:hAnsi="宋体" w:hint="eastAsia"/>
          <w:sz w:val="24"/>
          <w:szCs w:val="24"/>
        </w:rPr>
        <w:t>刘</w:t>
      </w:r>
      <w:r>
        <w:rPr>
          <w:rFonts w:ascii="宋体" w:hAnsi="宋体" w:hint="eastAsia"/>
          <w:sz w:val="24"/>
          <w:szCs w:val="24"/>
        </w:rPr>
        <w:t xml:space="preserve">  </w:t>
      </w:r>
      <w:r>
        <w:rPr>
          <w:rFonts w:ascii="宋体" w:hAnsi="宋体" w:hint="eastAsia"/>
          <w:sz w:val="24"/>
          <w:szCs w:val="24"/>
        </w:rPr>
        <w:t>工</w:t>
      </w:r>
      <w:r>
        <w:rPr>
          <w:rFonts w:ascii="宋体" w:hAnsi="宋体" w:hint="eastAsia"/>
          <w:sz w:val="24"/>
          <w:szCs w:val="24"/>
        </w:rPr>
        <w:t xml:space="preserve">  18</w:t>
      </w:r>
      <w:r>
        <w:rPr>
          <w:rFonts w:ascii="宋体" w:hAnsi="宋体" w:hint="eastAsia"/>
          <w:sz w:val="24"/>
          <w:szCs w:val="24"/>
        </w:rPr>
        <w:t>555305056</w:t>
      </w:r>
      <w:r>
        <w:rPr>
          <w:rFonts w:hint="eastAsia"/>
        </w:rPr>
        <w:t xml:space="preserve"> </w:t>
      </w:r>
    </w:p>
    <w:p w:rsidR="00166489" w:rsidRDefault="00DA795B">
      <w:pPr>
        <w:pStyle w:val="a0"/>
        <w:ind w:firstLineChars="300" w:firstLine="720"/>
        <w:rPr>
          <w:rFonts w:cs="Times New Roman"/>
          <w:sz w:val="24"/>
          <w:szCs w:val="24"/>
          <w:lang w:val="en-US" w:bidi="ar-SA"/>
        </w:rPr>
      </w:pPr>
      <w:r>
        <w:rPr>
          <w:rFonts w:cs="Times New Roman" w:hint="eastAsia"/>
          <w:sz w:val="24"/>
          <w:szCs w:val="24"/>
          <w:lang w:val="en-US" w:bidi="ar-SA"/>
        </w:rPr>
        <w:t>铁前事业部：</w:t>
      </w:r>
      <w:r>
        <w:rPr>
          <w:rFonts w:cs="Times New Roman" w:hint="eastAsia"/>
          <w:sz w:val="24"/>
          <w:szCs w:val="24"/>
          <w:lang w:val="en-US" w:bidi="ar-SA"/>
        </w:rPr>
        <w:t xml:space="preserve">   </w:t>
      </w:r>
      <w:r>
        <w:rPr>
          <w:rFonts w:cs="Times New Roman" w:hint="eastAsia"/>
          <w:sz w:val="24"/>
          <w:szCs w:val="24"/>
          <w:lang w:val="en-US" w:bidi="ar-SA"/>
        </w:rPr>
        <w:t>晋</w:t>
      </w:r>
      <w:r>
        <w:rPr>
          <w:rFonts w:cs="Times New Roman" w:hint="eastAsia"/>
          <w:sz w:val="24"/>
          <w:szCs w:val="24"/>
          <w:lang w:val="en-US" w:bidi="ar-SA"/>
        </w:rPr>
        <w:t xml:space="preserve">  </w:t>
      </w:r>
      <w:r>
        <w:rPr>
          <w:rFonts w:cs="Times New Roman" w:hint="eastAsia"/>
          <w:sz w:val="24"/>
          <w:szCs w:val="24"/>
          <w:lang w:val="en-US" w:bidi="ar-SA"/>
        </w:rPr>
        <w:t>工</w:t>
      </w:r>
      <w:r>
        <w:rPr>
          <w:rFonts w:cs="Times New Roman" w:hint="eastAsia"/>
          <w:sz w:val="24"/>
          <w:szCs w:val="24"/>
          <w:lang w:val="en-US" w:bidi="ar-SA"/>
        </w:rPr>
        <w:t xml:space="preserve"> </w:t>
      </w:r>
      <w:r>
        <w:rPr>
          <w:rFonts w:cs="Times New Roman" w:hint="eastAsia"/>
          <w:sz w:val="24"/>
          <w:szCs w:val="24"/>
          <w:lang w:val="en-US" w:bidi="ar-SA"/>
        </w:rPr>
        <w:t>13195539906</w:t>
      </w:r>
    </w:p>
    <w:p w:rsidR="00166489" w:rsidRDefault="00166489"/>
    <w:p w:rsidR="00166489" w:rsidRDefault="00DA795B">
      <w:pPr>
        <w:spacing w:line="300" w:lineRule="auto"/>
        <w:ind w:firstLine="600"/>
        <w:rPr>
          <w:rFonts w:ascii="宋体" w:hAnsi="宋体"/>
          <w:bCs/>
          <w:color w:val="FF0000"/>
          <w:sz w:val="24"/>
          <w:szCs w:val="24"/>
        </w:rPr>
      </w:pPr>
      <w:r>
        <w:rPr>
          <w:rFonts w:ascii="宋体" w:hAnsi="宋体" w:hint="eastAsia"/>
          <w:bCs/>
          <w:sz w:val="24"/>
          <w:szCs w:val="24"/>
        </w:rPr>
        <w:t>获取文件开始时间：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Pr>
          <w:rFonts w:ascii="宋体" w:hAnsi="宋体" w:hint="eastAsia"/>
          <w:bCs/>
          <w:color w:val="FF0000"/>
          <w:sz w:val="24"/>
          <w:szCs w:val="24"/>
        </w:rPr>
        <w:t>14</w:t>
      </w:r>
      <w:r>
        <w:rPr>
          <w:rFonts w:ascii="宋体" w:hAnsi="宋体"/>
          <w:bCs/>
          <w:color w:val="FF0000"/>
          <w:sz w:val="24"/>
          <w:szCs w:val="24"/>
        </w:rPr>
        <w:t>日</w:t>
      </w:r>
      <w:r>
        <w:rPr>
          <w:rFonts w:ascii="宋体" w:hAnsi="宋体" w:hint="eastAsia"/>
          <w:bCs/>
          <w:color w:val="FF0000"/>
          <w:sz w:val="24"/>
          <w:szCs w:val="24"/>
        </w:rPr>
        <w:t>1</w:t>
      </w:r>
      <w:r>
        <w:rPr>
          <w:rFonts w:ascii="宋体" w:hAnsi="宋体" w:hint="eastAsia"/>
          <w:bCs/>
          <w:color w:val="FF0000"/>
          <w:sz w:val="24"/>
          <w:szCs w:val="24"/>
        </w:rPr>
        <w:t>6</w:t>
      </w:r>
      <w:r>
        <w:rPr>
          <w:rFonts w:ascii="宋体" w:hAnsi="宋体" w:hint="eastAsia"/>
          <w:bCs/>
          <w:color w:val="FF0000"/>
          <w:sz w:val="24"/>
          <w:szCs w:val="24"/>
        </w:rPr>
        <w:t>:00</w:t>
      </w:r>
      <w:r>
        <w:rPr>
          <w:rFonts w:ascii="宋体" w:hAnsi="宋体" w:hint="eastAsia"/>
          <w:bCs/>
          <w:color w:val="FF0000"/>
          <w:sz w:val="24"/>
          <w:szCs w:val="24"/>
        </w:rPr>
        <w:t>；</w:t>
      </w:r>
    </w:p>
    <w:p w:rsidR="00166489" w:rsidRDefault="00DA795B">
      <w:pPr>
        <w:spacing w:line="300" w:lineRule="auto"/>
        <w:ind w:firstLine="600"/>
        <w:rPr>
          <w:rFonts w:ascii="宋体" w:hAnsi="宋体"/>
          <w:bCs/>
          <w:color w:val="FF0000"/>
          <w:sz w:val="24"/>
          <w:szCs w:val="24"/>
        </w:rPr>
      </w:pPr>
      <w:r>
        <w:rPr>
          <w:rFonts w:ascii="宋体" w:hAnsi="宋体" w:hint="eastAsia"/>
          <w:bCs/>
          <w:sz w:val="24"/>
          <w:szCs w:val="24"/>
        </w:rPr>
        <w:t>获取文件结束时间：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Pr>
          <w:rFonts w:ascii="宋体" w:hAnsi="宋体" w:hint="eastAsia"/>
          <w:bCs/>
          <w:color w:val="FF0000"/>
          <w:sz w:val="24"/>
          <w:szCs w:val="24"/>
        </w:rPr>
        <w:t>2</w:t>
      </w:r>
      <w:r>
        <w:rPr>
          <w:rFonts w:ascii="宋体" w:hAnsi="宋体" w:hint="eastAsia"/>
          <w:bCs/>
          <w:color w:val="FF0000"/>
          <w:sz w:val="24"/>
          <w:szCs w:val="24"/>
        </w:rPr>
        <w:t>3</w:t>
      </w:r>
      <w:r>
        <w:rPr>
          <w:rFonts w:ascii="宋体" w:hAnsi="宋体"/>
          <w:bCs/>
          <w:color w:val="FF0000"/>
          <w:sz w:val="24"/>
          <w:szCs w:val="24"/>
        </w:rPr>
        <w:t>日</w:t>
      </w:r>
      <w:r>
        <w:rPr>
          <w:rFonts w:ascii="宋体" w:hAnsi="宋体" w:hint="eastAsia"/>
          <w:bCs/>
          <w:color w:val="FF0000"/>
          <w:sz w:val="24"/>
          <w:szCs w:val="24"/>
        </w:rPr>
        <w:t>16:00</w:t>
      </w:r>
      <w:r>
        <w:rPr>
          <w:rFonts w:ascii="宋体" w:hAnsi="宋体" w:hint="eastAsia"/>
          <w:bCs/>
          <w:color w:val="FF0000"/>
          <w:sz w:val="24"/>
          <w:szCs w:val="24"/>
        </w:rPr>
        <w:t>。</w:t>
      </w:r>
    </w:p>
    <w:p w:rsidR="00166489" w:rsidRDefault="00DA795B">
      <w:pPr>
        <w:spacing w:line="300" w:lineRule="auto"/>
        <w:ind w:firstLine="600"/>
        <w:rPr>
          <w:color w:val="FF0000"/>
          <w:sz w:val="24"/>
          <w:szCs w:val="24"/>
          <w:shd w:val="clear" w:color="auto" w:fill="FFFFFF"/>
        </w:rPr>
      </w:pPr>
      <w:r>
        <w:rPr>
          <w:rFonts w:ascii="宋体" w:hAnsi="宋体" w:hint="eastAsia"/>
          <w:bCs/>
          <w:sz w:val="24"/>
          <w:szCs w:val="24"/>
        </w:rPr>
        <w:t>文件递交结束时间：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hint="eastAsia"/>
          <w:color w:val="FF0000"/>
          <w:sz w:val="24"/>
          <w:szCs w:val="24"/>
        </w:rPr>
        <w:t>月</w:t>
      </w:r>
      <w:r>
        <w:rPr>
          <w:rFonts w:ascii="宋体" w:hAnsi="宋体" w:hint="eastAsia"/>
          <w:color w:val="FF0000"/>
          <w:sz w:val="24"/>
          <w:szCs w:val="24"/>
        </w:rPr>
        <w:t>2</w:t>
      </w:r>
      <w:r>
        <w:rPr>
          <w:rFonts w:ascii="宋体" w:hAnsi="宋体" w:hint="eastAsia"/>
          <w:color w:val="FF0000"/>
          <w:sz w:val="24"/>
          <w:szCs w:val="24"/>
        </w:rPr>
        <w:t>8</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p>
    <w:p w:rsidR="00166489" w:rsidRDefault="00DA795B">
      <w:pPr>
        <w:spacing w:line="300" w:lineRule="auto"/>
        <w:ind w:firstLine="600"/>
        <w:rPr>
          <w:rFonts w:ascii="宋体" w:hAnsi="宋体"/>
          <w:bCs/>
          <w:sz w:val="24"/>
          <w:szCs w:val="24"/>
        </w:rPr>
      </w:pPr>
      <w:r>
        <w:rPr>
          <w:rFonts w:ascii="宋体" w:hAnsi="宋体" w:hint="eastAsia"/>
          <w:bCs/>
          <w:sz w:val="24"/>
          <w:szCs w:val="24"/>
        </w:rPr>
        <w:t>本项目开标日期定于</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hint="eastAsia"/>
          <w:color w:val="FF0000"/>
          <w:sz w:val="24"/>
          <w:szCs w:val="24"/>
        </w:rPr>
        <w:t>月</w:t>
      </w:r>
      <w:r>
        <w:rPr>
          <w:rFonts w:ascii="宋体" w:hAnsi="宋体" w:hint="eastAsia"/>
          <w:color w:val="FF0000"/>
          <w:sz w:val="24"/>
          <w:szCs w:val="24"/>
        </w:rPr>
        <w:t>2</w:t>
      </w:r>
      <w:r>
        <w:rPr>
          <w:rFonts w:ascii="宋体" w:hAnsi="宋体" w:hint="eastAsia"/>
          <w:color w:val="FF0000"/>
          <w:sz w:val="24"/>
          <w:szCs w:val="24"/>
        </w:rPr>
        <w:t>8</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r>
        <w:rPr>
          <w:rFonts w:ascii="宋体" w:hAnsi="宋体" w:hint="eastAsia"/>
          <w:bCs/>
          <w:sz w:val="24"/>
          <w:szCs w:val="24"/>
        </w:rPr>
        <w:t>在芜湖新兴铸管有限责任公司三山工业园区招标办会议室</w:t>
      </w:r>
      <w:r>
        <w:rPr>
          <w:rFonts w:ascii="宋体" w:hAnsi="宋体" w:hint="eastAsia"/>
          <w:bCs/>
          <w:sz w:val="24"/>
          <w:szCs w:val="24"/>
        </w:rPr>
        <w:t>301</w:t>
      </w:r>
      <w:r>
        <w:rPr>
          <w:rFonts w:ascii="宋体" w:hAnsi="宋体"/>
          <w:bCs/>
          <w:sz w:val="24"/>
          <w:szCs w:val="24"/>
        </w:rPr>
        <w:t>准时举行</w:t>
      </w:r>
      <w:r>
        <w:rPr>
          <w:rFonts w:ascii="宋体" w:hAnsi="宋体"/>
          <w:bCs/>
          <w:color w:val="000000"/>
          <w:sz w:val="24"/>
          <w:szCs w:val="24"/>
        </w:rPr>
        <w:t>。</w:t>
      </w:r>
      <w:r>
        <w:rPr>
          <w:rFonts w:ascii="宋体" w:hAnsi="宋体" w:hint="eastAsia"/>
          <w:bCs/>
          <w:sz w:val="24"/>
          <w:szCs w:val="24"/>
        </w:rPr>
        <w:t>（视频招标，通过中铸网平台开标）</w:t>
      </w:r>
    </w:p>
    <w:p w:rsidR="00166489" w:rsidRDefault="00166489">
      <w:pPr>
        <w:spacing w:line="300" w:lineRule="auto"/>
        <w:ind w:firstLine="600"/>
        <w:rPr>
          <w:rFonts w:ascii="宋体" w:hAnsi="宋体"/>
          <w:b/>
          <w:color w:val="000000"/>
          <w:sz w:val="24"/>
          <w:szCs w:val="24"/>
        </w:rPr>
      </w:pPr>
    </w:p>
    <w:p w:rsidR="00166489" w:rsidRDefault="00DA795B">
      <w:pPr>
        <w:ind w:firstLineChars="700" w:firstLine="1680"/>
        <w:rPr>
          <w:rFonts w:ascii="宋体" w:hAnsi="宋体"/>
          <w:sz w:val="24"/>
          <w:szCs w:val="24"/>
        </w:rPr>
      </w:pPr>
      <w:r>
        <w:rPr>
          <w:rFonts w:ascii="宋体" w:hAnsi="宋体" w:hint="eastAsia"/>
          <w:sz w:val="24"/>
          <w:szCs w:val="24"/>
        </w:rPr>
        <w:t>单位名称：芜湖新兴铸管有限责任公司</w:t>
      </w:r>
      <w:r>
        <w:rPr>
          <w:rFonts w:ascii="宋体" w:hAnsi="宋体"/>
          <w:sz w:val="24"/>
          <w:szCs w:val="24"/>
        </w:rPr>
        <w:t xml:space="preserve">         </w:t>
      </w:r>
    </w:p>
    <w:p w:rsidR="00166489" w:rsidRDefault="00DA795B">
      <w:pPr>
        <w:ind w:firstLineChars="700" w:firstLine="1680"/>
        <w:rPr>
          <w:rFonts w:ascii="宋体" w:hAnsi="宋体"/>
          <w:sz w:val="24"/>
          <w:szCs w:val="24"/>
        </w:rPr>
      </w:pPr>
      <w:r>
        <w:rPr>
          <w:rFonts w:ascii="宋体" w:hAnsi="宋体" w:hint="eastAsia"/>
          <w:sz w:val="24"/>
          <w:szCs w:val="24"/>
        </w:rPr>
        <w:t>单位地址：芜湖市三山区经济开发区春洲路</w:t>
      </w:r>
      <w:r>
        <w:rPr>
          <w:rFonts w:ascii="宋体" w:hAnsi="宋体" w:hint="eastAsia"/>
          <w:sz w:val="24"/>
          <w:szCs w:val="24"/>
        </w:rPr>
        <w:t>2</w:t>
      </w:r>
      <w:r>
        <w:rPr>
          <w:rFonts w:ascii="宋体" w:hAnsi="宋体" w:hint="eastAsia"/>
          <w:sz w:val="24"/>
          <w:szCs w:val="24"/>
        </w:rPr>
        <w:t>号</w:t>
      </w:r>
      <w:r>
        <w:rPr>
          <w:rFonts w:ascii="宋体" w:hAnsi="宋体"/>
          <w:sz w:val="24"/>
          <w:szCs w:val="24"/>
        </w:rPr>
        <w:t xml:space="preserve">              </w:t>
      </w:r>
    </w:p>
    <w:p w:rsidR="00166489" w:rsidRDefault="00DA795B">
      <w:pPr>
        <w:ind w:firstLineChars="700" w:firstLine="1680"/>
        <w:rPr>
          <w:rFonts w:ascii="宋体" w:hAnsi="宋体"/>
          <w:color w:val="FF0000"/>
          <w:sz w:val="24"/>
          <w:szCs w:val="24"/>
        </w:rPr>
      </w:pP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户</w:t>
      </w:r>
      <w:r>
        <w:rPr>
          <w:rFonts w:ascii="宋体" w:hAnsi="宋体"/>
          <w:sz w:val="24"/>
          <w:szCs w:val="24"/>
        </w:rPr>
        <w:t xml:space="preserve"> </w:t>
      </w:r>
      <w:r>
        <w:rPr>
          <w:rFonts w:ascii="宋体" w:hAnsi="宋体" w:hint="eastAsia"/>
          <w:sz w:val="24"/>
          <w:szCs w:val="24"/>
        </w:rPr>
        <w:t>行：中国工商银行芜湖环城路支行</w:t>
      </w:r>
    </w:p>
    <w:p w:rsidR="00166489" w:rsidRDefault="00DA795B">
      <w:pPr>
        <w:ind w:firstLineChars="700" w:firstLine="1680"/>
        <w:rPr>
          <w:rFonts w:ascii="宋体" w:hAnsi="宋体"/>
          <w:sz w:val="24"/>
          <w:szCs w:val="24"/>
        </w:rPr>
      </w:pPr>
      <w:r>
        <w:rPr>
          <w:rFonts w:ascii="宋体" w:hAnsi="宋体" w:hint="eastAsia"/>
          <w:sz w:val="24"/>
          <w:szCs w:val="24"/>
        </w:rPr>
        <w:t>帐</w:t>
      </w:r>
      <w:r>
        <w:rPr>
          <w:rFonts w:ascii="宋体" w:hAnsi="宋体"/>
          <w:sz w:val="24"/>
          <w:szCs w:val="24"/>
        </w:rPr>
        <w:t xml:space="preserve">    </w:t>
      </w:r>
      <w:r>
        <w:rPr>
          <w:rFonts w:ascii="宋体" w:hAnsi="宋体" w:hint="eastAsia"/>
          <w:sz w:val="24"/>
          <w:szCs w:val="24"/>
        </w:rPr>
        <w:t>号：</w:t>
      </w:r>
      <w:r>
        <w:rPr>
          <w:rFonts w:ascii="宋体" w:hAnsi="宋体" w:hint="eastAsia"/>
          <w:sz w:val="24"/>
          <w:szCs w:val="24"/>
        </w:rPr>
        <w:t>1307023219000109264</w:t>
      </w:r>
    </w:p>
    <w:p w:rsidR="00166489" w:rsidRDefault="00DA795B">
      <w:pPr>
        <w:ind w:firstLineChars="700" w:firstLine="1680"/>
        <w:rPr>
          <w:rFonts w:ascii="宋体" w:hAnsi="宋体"/>
          <w:sz w:val="24"/>
          <w:szCs w:val="24"/>
        </w:rPr>
      </w:pPr>
      <w:r>
        <w:rPr>
          <w:rFonts w:ascii="宋体" w:hAnsi="宋体" w:hint="eastAsia"/>
          <w:sz w:val="24"/>
          <w:szCs w:val="24"/>
        </w:rPr>
        <w:t>电</w:t>
      </w:r>
      <w:r>
        <w:rPr>
          <w:rFonts w:ascii="宋体" w:hAnsi="宋体"/>
          <w:sz w:val="24"/>
          <w:szCs w:val="24"/>
        </w:rPr>
        <w:t xml:space="preserve">    </w:t>
      </w:r>
      <w:r>
        <w:rPr>
          <w:rFonts w:ascii="宋体" w:hAnsi="宋体"/>
          <w:sz w:val="24"/>
          <w:szCs w:val="24"/>
        </w:rPr>
        <w:t>话：</w:t>
      </w:r>
      <w:r>
        <w:rPr>
          <w:rFonts w:ascii="宋体" w:hAnsi="宋体" w:hint="eastAsia"/>
          <w:sz w:val="24"/>
          <w:szCs w:val="24"/>
        </w:rPr>
        <w:t>0553-5698553</w:t>
      </w:r>
      <w:r>
        <w:rPr>
          <w:rFonts w:ascii="宋体" w:hAnsi="宋体"/>
          <w:sz w:val="24"/>
          <w:szCs w:val="24"/>
        </w:rPr>
        <w:t xml:space="preserve">                </w:t>
      </w:r>
    </w:p>
    <w:p w:rsidR="00166489" w:rsidRDefault="00DA795B">
      <w:pPr>
        <w:ind w:firstLineChars="700" w:firstLine="1680"/>
        <w:rPr>
          <w:rFonts w:ascii="宋体" w:hAnsi="宋体"/>
          <w:sz w:val="24"/>
          <w:szCs w:val="24"/>
        </w:rPr>
      </w:pPr>
      <w:r>
        <w:rPr>
          <w:rFonts w:ascii="宋体" w:hAnsi="宋体" w:hint="eastAsia"/>
          <w:sz w:val="24"/>
          <w:szCs w:val="24"/>
        </w:rPr>
        <w:t>邮</w:t>
      </w:r>
      <w:r>
        <w:rPr>
          <w:rFonts w:ascii="宋体" w:hAnsi="宋体"/>
          <w:sz w:val="24"/>
          <w:szCs w:val="24"/>
        </w:rPr>
        <w:t xml:space="preserve">    </w:t>
      </w:r>
      <w:r>
        <w:rPr>
          <w:rFonts w:ascii="宋体" w:hAnsi="宋体"/>
          <w:sz w:val="24"/>
          <w:szCs w:val="24"/>
        </w:rPr>
        <w:t>编：</w:t>
      </w:r>
      <w:r>
        <w:rPr>
          <w:rFonts w:ascii="宋体" w:hAnsi="宋体"/>
          <w:sz w:val="24"/>
          <w:szCs w:val="24"/>
        </w:rPr>
        <w:t xml:space="preserve">241002                          </w:t>
      </w:r>
    </w:p>
    <w:p w:rsidR="00166489" w:rsidRDefault="00DA795B">
      <w:pPr>
        <w:snapToGrid w:val="0"/>
        <w:spacing w:line="300" w:lineRule="auto"/>
        <w:rPr>
          <w:rFonts w:ascii="宋体" w:hAnsi="宋体"/>
          <w:sz w:val="24"/>
          <w:szCs w:val="24"/>
        </w:rPr>
      </w:pPr>
      <w:r>
        <w:rPr>
          <w:rFonts w:ascii="宋体" w:hAnsi="宋体"/>
          <w:sz w:val="24"/>
          <w:szCs w:val="24"/>
        </w:rPr>
        <w:t xml:space="preserve">              </w:t>
      </w:r>
      <w:r>
        <w:rPr>
          <w:rFonts w:ascii="宋体" w:hAnsi="宋体" w:hint="eastAsia"/>
          <w:sz w:val="24"/>
          <w:szCs w:val="24"/>
        </w:rPr>
        <w:t>联</w:t>
      </w:r>
      <w:r>
        <w:rPr>
          <w:rFonts w:ascii="宋体" w:hAnsi="宋体"/>
          <w:sz w:val="24"/>
          <w:szCs w:val="24"/>
        </w:rPr>
        <w:t xml:space="preserve"> </w:t>
      </w:r>
      <w:r>
        <w:rPr>
          <w:rFonts w:ascii="宋体" w:hAnsi="宋体"/>
          <w:sz w:val="24"/>
          <w:szCs w:val="24"/>
        </w:rPr>
        <w:t>系</w:t>
      </w:r>
      <w:r>
        <w:rPr>
          <w:rFonts w:ascii="宋体" w:hAnsi="宋体"/>
          <w:sz w:val="24"/>
          <w:szCs w:val="24"/>
        </w:rPr>
        <w:t xml:space="preserve"> </w:t>
      </w:r>
      <w:r>
        <w:rPr>
          <w:rFonts w:ascii="宋体" w:hAnsi="宋体"/>
          <w:sz w:val="24"/>
          <w:szCs w:val="24"/>
        </w:rPr>
        <w:t>人：</w:t>
      </w:r>
      <w:r>
        <w:rPr>
          <w:rFonts w:ascii="宋体" w:hAnsi="宋体" w:hint="eastAsia"/>
          <w:sz w:val="24"/>
          <w:szCs w:val="24"/>
        </w:rPr>
        <w:t>曹</w:t>
      </w:r>
      <w:r>
        <w:rPr>
          <w:rFonts w:ascii="宋体" w:hAnsi="宋体" w:hint="eastAsia"/>
          <w:sz w:val="24"/>
          <w:szCs w:val="24"/>
        </w:rPr>
        <w:t xml:space="preserve"> </w:t>
      </w:r>
      <w:r>
        <w:rPr>
          <w:rFonts w:ascii="宋体" w:hAnsi="宋体" w:hint="eastAsia"/>
          <w:sz w:val="24"/>
          <w:szCs w:val="24"/>
        </w:rPr>
        <w:t>勤</w:t>
      </w:r>
      <w:r>
        <w:rPr>
          <w:rFonts w:ascii="宋体" w:hAnsi="宋体" w:hint="eastAsia"/>
          <w:sz w:val="24"/>
          <w:szCs w:val="24"/>
        </w:rPr>
        <w:t xml:space="preserve">            </w:t>
      </w:r>
    </w:p>
    <w:p w:rsidR="00166489" w:rsidRDefault="00DA795B">
      <w:pPr>
        <w:snapToGrid w:val="0"/>
        <w:spacing w:line="300" w:lineRule="auto"/>
        <w:ind w:firstLineChars="700" w:firstLine="1680"/>
        <w:rPr>
          <w:rFonts w:ascii="宋体" w:hAnsi="宋体"/>
          <w:sz w:val="24"/>
          <w:szCs w:val="24"/>
        </w:rPr>
      </w:pPr>
      <w:r>
        <w:rPr>
          <w:rFonts w:ascii="宋体" w:hAnsi="宋体" w:hint="eastAsia"/>
          <w:sz w:val="24"/>
          <w:szCs w:val="24"/>
        </w:rPr>
        <w:t>邮</w:t>
      </w:r>
      <w:r>
        <w:rPr>
          <w:rFonts w:ascii="宋体" w:hAnsi="宋体" w:hint="eastAsia"/>
          <w:sz w:val="24"/>
          <w:szCs w:val="24"/>
        </w:rPr>
        <w:t xml:space="preserve">    </w:t>
      </w:r>
      <w:r>
        <w:rPr>
          <w:rFonts w:ascii="宋体" w:hAnsi="宋体" w:hint="eastAsia"/>
          <w:sz w:val="24"/>
          <w:szCs w:val="24"/>
        </w:rPr>
        <w:t>箱：</w:t>
      </w:r>
      <w:r>
        <w:rPr>
          <w:rFonts w:ascii="宋体" w:hAnsi="宋体" w:hint="eastAsia"/>
          <w:color w:val="FF0000"/>
          <w:sz w:val="24"/>
          <w:szCs w:val="24"/>
        </w:rPr>
        <w:t>18955381505</w:t>
      </w:r>
      <w:r>
        <w:rPr>
          <w:rFonts w:ascii="宋体" w:hAnsi="宋体" w:hint="eastAsia"/>
          <w:color w:val="FF0000"/>
          <w:sz w:val="24"/>
          <w:szCs w:val="24"/>
        </w:rPr>
        <w:t>@163.com</w:t>
      </w:r>
    </w:p>
    <w:p w:rsidR="00166489" w:rsidRDefault="00166489">
      <w:pPr>
        <w:tabs>
          <w:tab w:val="left" w:pos="420"/>
          <w:tab w:val="left" w:pos="630"/>
        </w:tabs>
        <w:spacing w:line="300" w:lineRule="auto"/>
        <w:rPr>
          <w:rFonts w:ascii="宋体" w:hAnsi="宋体"/>
          <w:b/>
          <w:bCs/>
          <w:sz w:val="24"/>
          <w:szCs w:val="24"/>
        </w:rPr>
      </w:pPr>
    </w:p>
    <w:p w:rsidR="00166489" w:rsidRDefault="00DA795B">
      <w:pPr>
        <w:tabs>
          <w:tab w:val="left" w:pos="420"/>
          <w:tab w:val="left" w:pos="630"/>
        </w:tabs>
        <w:spacing w:line="300" w:lineRule="auto"/>
        <w:rPr>
          <w:rFonts w:ascii="宋体" w:hAnsi="宋体"/>
          <w:b/>
          <w:bCs/>
          <w:sz w:val="24"/>
          <w:szCs w:val="24"/>
        </w:rPr>
      </w:pPr>
      <w:r>
        <w:rPr>
          <w:rFonts w:ascii="宋体" w:hAnsi="宋体" w:hint="eastAsia"/>
          <w:b/>
          <w:bCs/>
          <w:sz w:val="24"/>
          <w:szCs w:val="24"/>
        </w:rPr>
        <w:t>详见以下附件：</w:t>
      </w:r>
    </w:p>
    <w:p w:rsidR="00166489" w:rsidRDefault="00DA795B">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w:t>
      </w:r>
      <w:r>
        <w:rPr>
          <w:rFonts w:ascii="宋体" w:hAnsi="宋体" w:hint="eastAsia"/>
          <w:b/>
          <w:bCs/>
          <w:color w:val="4F81BD"/>
          <w:sz w:val="28"/>
          <w:szCs w:val="28"/>
        </w:rPr>
        <w:t>1</w:t>
      </w:r>
      <w:r>
        <w:rPr>
          <w:rFonts w:ascii="宋体" w:hAnsi="宋体" w:hint="eastAsia"/>
          <w:b/>
          <w:bCs/>
          <w:color w:val="4F81BD"/>
          <w:sz w:val="28"/>
          <w:szCs w:val="28"/>
        </w:rPr>
        <w:t>：投标人须知及要求</w:t>
      </w:r>
    </w:p>
    <w:p w:rsidR="00166489" w:rsidRDefault="00DA795B">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w:t>
      </w:r>
      <w:r>
        <w:rPr>
          <w:rFonts w:ascii="宋体" w:hAnsi="宋体" w:hint="eastAsia"/>
          <w:b/>
          <w:bCs/>
          <w:color w:val="4F81BD"/>
          <w:sz w:val="28"/>
          <w:szCs w:val="28"/>
        </w:rPr>
        <w:t>2</w:t>
      </w:r>
      <w:r>
        <w:rPr>
          <w:rFonts w:ascii="宋体" w:hAnsi="宋体" w:hint="eastAsia"/>
          <w:b/>
          <w:bCs/>
          <w:color w:val="4F81BD"/>
          <w:sz w:val="28"/>
          <w:szCs w:val="28"/>
        </w:rPr>
        <w:t>：</w:t>
      </w:r>
      <w:r>
        <w:rPr>
          <w:rFonts w:ascii="宋体" w:hAnsi="宋体" w:hint="eastAsia"/>
          <w:b/>
          <w:bCs/>
          <w:color w:val="4F81BD"/>
          <w:sz w:val="28"/>
          <w:szCs w:val="28"/>
        </w:rPr>
        <w:t>投标</w:t>
      </w:r>
      <w:r>
        <w:rPr>
          <w:rFonts w:ascii="宋体" w:hAnsi="宋体" w:hint="eastAsia"/>
          <w:b/>
          <w:bCs/>
          <w:color w:val="4F81BD"/>
          <w:sz w:val="28"/>
          <w:szCs w:val="28"/>
        </w:rPr>
        <w:t>报名申请函</w:t>
      </w:r>
    </w:p>
    <w:p w:rsidR="00166489" w:rsidRDefault="00DA795B">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w:t>
      </w:r>
      <w:r>
        <w:rPr>
          <w:rFonts w:ascii="宋体" w:hAnsi="宋体" w:hint="eastAsia"/>
          <w:b/>
          <w:bCs/>
          <w:color w:val="4F81BD"/>
          <w:sz w:val="28"/>
          <w:szCs w:val="28"/>
        </w:rPr>
        <w:t>3</w:t>
      </w:r>
      <w:r>
        <w:rPr>
          <w:rFonts w:ascii="宋体" w:hAnsi="宋体" w:hint="eastAsia"/>
          <w:b/>
          <w:bCs/>
          <w:color w:val="4F81BD"/>
          <w:sz w:val="28"/>
          <w:szCs w:val="28"/>
        </w:rPr>
        <w:t>：公平交易承诺函</w:t>
      </w:r>
    </w:p>
    <w:p w:rsidR="00166489" w:rsidRDefault="00DA795B">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w:t>
      </w:r>
      <w:r>
        <w:rPr>
          <w:rFonts w:ascii="宋体" w:hAnsi="宋体" w:hint="eastAsia"/>
          <w:b/>
          <w:bCs/>
          <w:color w:val="4F81BD"/>
          <w:sz w:val="28"/>
          <w:szCs w:val="28"/>
        </w:rPr>
        <w:t>4</w:t>
      </w:r>
      <w:r>
        <w:rPr>
          <w:rFonts w:ascii="宋体" w:hAnsi="宋体" w:hint="eastAsia"/>
          <w:b/>
          <w:bCs/>
          <w:color w:val="4F81BD"/>
          <w:sz w:val="28"/>
          <w:szCs w:val="28"/>
        </w:rPr>
        <w:t>：</w:t>
      </w:r>
      <w:r>
        <w:rPr>
          <w:rFonts w:ascii="宋体" w:hAnsi="宋体" w:hint="eastAsia"/>
          <w:b/>
          <w:bCs/>
          <w:color w:val="4F81BD"/>
          <w:sz w:val="28"/>
          <w:szCs w:val="28"/>
        </w:rPr>
        <w:t>法人</w:t>
      </w:r>
      <w:r>
        <w:rPr>
          <w:rFonts w:ascii="宋体" w:hAnsi="宋体" w:hint="eastAsia"/>
          <w:b/>
          <w:bCs/>
          <w:color w:val="4F81BD"/>
          <w:sz w:val="28"/>
          <w:szCs w:val="28"/>
        </w:rPr>
        <w:t>授权委托书</w:t>
      </w:r>
    </w:p>
    <w:p w:rsidR="00166489" w:rsidRDefault="00DA795B">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w:t>
      </w:r>
      <w:r>
        <w:rPr>
          <w:rFonts w:ascii="宋体" w:hAnsi="宋体" w:hint="eastAsia"/>
          <w:b/>
          <w:bCs/>
          <w:color w:val="4F81BD"/>
          <w:sz w:val="28"/>
          <w:szCs w:val="28"/>
        </w:rPr>
        <w:t>5</w:t>
      </w:r>
      <w:r>
        <w:rPr>
          <w:rFonts w:ascii="宋体" w:hAnsi="宋体" w:hint="eastAsia"/>
          <w:b/>
          <w:bCs/>
          <w:color w:val="4F81BD"/>
          <w:sz w:val="28"/>
          <w:szCs w:val="28"/>
        </w:rPr>
        <w:t>：铁前部白灰一号窑大修外委项目技术要求</w:t>
      </w:r>
    </w:p>
    <w:p w:rsidR="00166489" w:rsidRDefault="00DA795B">
      <w:pPr>
        <w:pStyle w:val="a0"/>
        <w:ind w:left="0"/>
        <w:rPr>
          <w:lang w:val="en-US"/>
        </w:rPr>
      </w:pPr>
      <w:r>
        <w:rPr>
          <w:rFonts w:hint="eastAsia"/>
          <w:b/>
          <w:bCs/>
          <w:color w:val="4F81BD"/>
          <w:lang w:val="en-US"/>
        </w:rPr>
        <w:t>附件</w:t>
      </w:r>
      <w:r>
        <w:rPr>
          <w:rFonts w:hint="eastAsia"/>
          <w:b/>
          <w:bCs/>
          <w:color w:val="4F81BD"/>
          <w:lang w:val="en-US"/>
        </w:rPr>
        <w:t>6</w:t>
      </w:r>
      <w:r>
        <w:rPr>
          <w:rFonts w:hint="eastAsia"/>
          <w:b/>
          <w:bCs/>
          <w:color w:val="4F81BD"/>
          <w:lang w:val="en-US"/>
        </w:rPr>
        <w:t>：铁前部白灰一号窑大修外委项目报价表</w:t>
      </w:r>
    </w:p>
    <w:p w:rsidR="00166489" w:rsidRDefault="00166489">
      <w:pPr>
        <w:tabs>
          <w:tab w:val="left" w:pos="420"/>
          <w:tab w:val="left" w:pos="630"/>
        </w:tabs>
        <w:spacing w:line="300" w:lineRule="auto"/>
        <w:rPr>
          <w:rFonts w:ascii="宋体" w:hAnsi="宋体"/>
          <w:b/>
          <w:bCs/>
          <w:sz w:val="24"/>
          <w:szCs w:val="24"/>
        </w:rPr>
      </w:pPr>
    </w:p>
    <w:p w:rsidR="00166489" w:rsidRDefault="00166489">
      <w:pPr>
        <w:spacing w:line="300" w:lineRule="auto"/>
        <w:jc w:val="center"/>
        <w:rPr>
          <w:rFonts w:ascii="宋体" w:hAnsi="宋体" w:cs="宋体"/>
          <w:sz w:val="24"/>
          <w:szCs w:val="24"/>
        </w:rPr>
      </w:pPr>
    </w:p>
    <w:p w:rsidR="00166489" w:rsidRDefault="00DA795B">
      <w:pPr>
        <w:tabs>
          <w:tab w:val="left" w:pos="420"/>
          <w:tab w:val="left" w:pos="630"/>
        </w:tabs>
        <w:spacing w:line="300" w:lineRule="auto"/>
        <w:jc w:val="left"/>
        <w:rPr>
          <w:rFonts w:ascii="隶书" w:eastAsia="隶书" w:hAnsi="宋体"/>
          <w:sz w:val="24"/>
          <w:szCs w:val="24"/>
        </w:rPr>
      </w:pPr>
      <w:r>
        <w:rPr>
          <w:rFonts w:ascii="隶书" w:eastAsia="隶书" w:hAnsi="宋体" w:hint="eastAsia"/>
          <w:sz w:val="24"/>
          <w:szCs w:val="24"/>
        </w:rPr>
        <w:lastRenderedPageBreak/>
        <w:t>附件</w:t>
      </w:r>
      <w:r>
        <w:rPr>
          <w:rFonts w:ascii="隶书" w:eastAsia="隶书" w:hAnsi="宋体" w:hint="eastAsia"/>
          <w:sz w:val="24"/>
          <w:szCs w:val="24"/>
        </w:rPr>
        <w:t>1</w:t>
      </w:r>
    </w:p>
    <w:p w:rsidR="00166489" w:rsidRDefault="00DA795B">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166489" w:rsidRDefault="00DA795B">
      <w:pPr>
        <w:numPr>
          <w:ilvl w:val="0"/>
          <w:numId w:val="1"/>
        </w:numPr>
        <w:spacing w:line="300" w:lineRule="auto"/>
        <w:rPr>
          <w:rFonts w:ascii="宋体" w:hAnsi="宋体"/>
          <w:b/>
          <w:sz w:val="24"/>
          <w:szCs w:val="24"/>
        </w:rPr>
      </w:pPr>
      <w:r>
        <w:rPr>
          <w:rFonts w:ascii="宋体" w:hAnsi="宋体" w:hint="eastAsia"/>
          <w:b/>
          <w:sz w:val="24"/>
          <w:szCs w:val="24"/>
        </w:rPr>
        <w:t>一般要求</w:t>
      </w:r>
    </w:p>
    <w:p w:rsidR="00166489" w:rsidRDefault="00DA795B">
      <w:pPr>
        <w:pStyle w:val="a4"/>
        <w:spacing w:line="300" w:lineRule="auto"/>
        <w:ind w:firstLine="480"/>
        <w:rPr>
          <w:rFonts w:ascii="宋体" w:hAnsi="宋体"/>
          <w:bCs/>
          <w:sz w:val="24"/>
          <w:szCs w:val="24"/>
        </w:rPr>
      </w:pPr>
      <w:r>
        <w:rPr>
          <w:rFonts w:ascii="宋体" w:hAnsi="宋体" w:hint="eastAsia"/>
          <w:bCs/>
          <w:sz w:val="24"/>
          <w:szCs w:val="24"/>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rsidR="00166489" w:rsidRDefault="00DA795B">
      <w:pPr>
        <w:numPr>
          <w:ilvl w:val="0"/>
          <w:numId w:val="1"/>
        </w:numPr>
        <w:spacing w:line="300" w:lineRule="auto"/>
        <w:rPr>
          <w:rFonts w:ascii="宋体" w:hAnsi="宋体"/>
          <w:b/>
          <w:sz w:val="24"/>
          <w:szCs w:val="24"/>
        </w:rPr>
      </w:pPr>
      <w:r>
        <w:rPr>
          <w:rFonts w:ascii="宋体" w:hAnsi="宋体" w:hint="eastAsia"/>
          <w:b/>
          <w:sz w:val="24"/>
          <w:szCs w:val="24"/>
        </w:rPr>
        <w:t>投标保证金</w:t>
      </w:r>
    </w:p>
    <w:p w:rsidR="00166489" w:rsidRDefault="00DA795B">
      <w:pPr>
        <w:tabs>
          <w:tab w:val="left" w:pos="420"/>
          <w:tab w:val="left" w:pos="630"/>
        </w:tabs>
        <w:spacing w:line="300" w:lineRule="auto"/>
        <w:ind w:leftChars="200" w:left="420" w:firstLineChars="200" w:firstLine="480"/>
        <w:rPr>
          <w:rFonts w:ascii="宋体" w:hAnsi="宋体"/>
          <w:bCs/>
          <w:sz w:val="24"/>
          <w:szCs w:val="24"/>
        </w:rPr>
      </w:pPr>
      <w:r>
        <w:rPr>
          <w:rFonts w:ascii="宋体" w:hAnsi="宋体" w:hint="eastAsia"/>
          <w:bCs/>
          <w:sz w:val="24"/>
          <w:szCs w:val="24"/>
        </w:rPr>
        <w:t>本次招标收取</w:t>
      </w:r>
      <w:r>
        <w:rPr>
          <w:rFonts w:ascii="宋体" w:hAnsi="宋体" w:hint="eastAsia"/>
          <w:bCs/>
          <w:color w:val="0000FF"/>
          <w:sz w:val="24"/>
          <w:szCs w:val="24"/>
          <w:u w:val="single"/>
        </w:rPr>
        <w:t>投标保证金</w:t>
      </w:r>
      <w:r>
        <w:rPr>
          <w:rFonts w:ascii="宋体" w:hAnsi="宋体" w:hint="eastAsia"/>
          <w:b/>
          <w:color w:val="FF0000"/>
          <w:sz w:val="24"/>
          <w:szCs w:val="24"/>
          <w:u w:val="single"/>
        </w:rPr>
        <w:t>贰</w:t>
      </w:r>
      <w:r>
        <w:rPr>
          <w:rFonts w:ascii="宋体" w:hAnsi="宋体" w:hint="eastAsia"/>
          <w:b/>
          <w:color w:val="FF0000"/>
          <w:sz w:val="24"/>
          <w:szCs w:val="24"/>
          <w:u w:val="single"/>
        </w:rPr>
        <w:t>万元整</w:t>
      </w:r>
      <w:r>
        <w:rPr>
          <w:rFonts w:ascii="宋体" w:hAnsi="宋体" w:hint="eastAsia"/>
          <w:bCs/>
          <w:color w:val="0000FF"/>
          <w:sz w:val="24"/>
          <w:szCs w:val="24"/>
          <w:u w:val="single"/>
        </w:rPr>
        <w:t>（电汇，基本账户汇款）备注：基本账户为开户行账户</w:t>
      </w:r>
      <w:r>
        <w:rPr>
          <w:rFonts w:ascii="宋体" w:hAnsi="宋体" w:hint="eastAsia"/>
          <w:bCs/>
          <w:sz w:val="24"/>
          <w:szCs w:val="24"/>
        </w:rPr>
        <w:t>，投标人需在</w:t>
      </w:r>
      <w:r>
        <w:rPr>
          <w:rFonts w:ascii="宋体" w:hAnsi="宋体" w:hint="eastAsia"/>
          <w:bCs/>
          <w:color w:val="0000FF"/>
          <w:sz w:val="24"/>
          <w:szCs w:val="24"/>
        </w:rPr>
        <w:t>2021</w:t>
      </w:r>
      <w:r>
        <w:rPr>
          <w:rFonts w:ascii="宋体" w:hAnsi="宋体" w:hint="eastAsia"/>
          <w:bCs/>
          <w:color w:val="0000FF"/>
          <w:sz w:val="24"/>
          <w:szCs w:val="24"/>
        </w:rPr>
        <w:t>年</w:t>
      </w:r>
      <w:r>
        <w:rPr>
          <w:rFonts w:ascii="宋体" w:hAnsi="宋体" w:hint="eastAsia"/>
          <w:bCs/>
          <w:color w:val="0000FF"/>
          <w:sz w:val="24"/>
          <w:szCs w:val="24"/>
        </w:rPr>
        <w:t>12</w:t>
      </w:r>
      <w:r>
        <w:rPr>
          <w:rFonts w:ascii="宋体" w:hAnsi="宋体" w:hint="eastAsia"/>
          <w:bCs/>
          <w:color w:val="0000FF"/>
          <w:sz w:val="24"/>
          <w:szCs w:val="24"/>
        </w:rPr>
        <w:t>月</w:t>
      </w:r>
      <w:r>
        <w:rPr>
          <w:rFonts w:ascii="宋体" w:hAnsi="宋体" w:hint="eastAsia"/>
          <w:bCs/>
          <w:color w:val="0000FF"/>
          <w:sz w:val="24"/>
          <w:szCs w:val="24"/>
        </w:rPr>
        <w:t>27</w:t>
      </w:r>
      <w:r>
        <w:rPr>
          <w:rFonts w:ascii="宋体" w:hAnsi="宋体" w:hint="eastAsia"/>
          <w:bCs/>
          <w:color w:val="0000FF"/>
          <w:sz w:val="24"/>
          <w:szCs w:val="24"/>
        </w:rPr>
        <w:t>日</w:t>
      </w:r>
      <w:r>
        <w:rPr>
          <w:rFonts w:ascii="宋体" w:hAnsi="宋体" w:hint="eastAsia"/>
          <w:bCs/>
          <w:color w:val="0000FF"/>
          <w:sz w:val="24"/>
          <w:szCs w:val="24"/>
        </w:rPr>
        <w:t>16</w:t>
      </w:r>
      <w:r>
        <w:rPr>
          <w:rFonts w:ascii="宋体" w:hAnsi="宋体" w:hint="eastAsia"/>
          <w:bCs/>
          <w:color w:val="0000FF"/>
          <w:sz w:val="24"/>
          <w:szCs w:val="24"/>
        </w:rPr>
        <w:t>：</w:t>
      </w:r>
      <w:r>
        <w:rPr>
          <w:rFonts w:ascii="宋体" w:hAnsi="宋体" w:hint="eastAsia"/>
          <w:bCs/>
          <w:color w:val="0000FF"/>
          <w:sz w:val="24"/>
          <w:szCs w:val="24"/>
        </w:rPr>
        <w:t>00</w:t>
      </w:r>
      <w:r>
        <w:rPr>
          <w:rFonts w:ascii="宋体" w:hAnsi="宋体" w:hint="eastAsia"/>
          <w:bCs/>
          <w:color w:val="0000FF"/>
          <w:sz w:val="24"/>
          <w:szCs w:val="24"/>
        </w:rPr>
        <w:t>点</w:t>
      </w:r>
      <w:r>
        <w:rPr>
          <w:rFonts w:ascii="宋体" w:hAnsi="宋体" w:hint="eastAsia"/>
          <w:bCs/>
          <w:sz w:val="24"/>
          <w:szCs w:val="24"/>
        </w:rPr>
        <w:t>前缴纳此费用（否则视为自动放弃投标资格），注明投标保证金。如未中标，发包人将会无息退还此费用</w:t>
      </w:r>
      <w:r>
        <w:rPr>
          <w:rFonts w:ascii="宋体" w:hAnsi="宋体" w:hint="eastAsia"/>
          <w:bCs/>
          <w:sz w:val="24"/>
          <w:szCs w:val="24"/>
        </w:rPr>
        <w:t>(60</w:t>
      </w:r>
      <w:r>
        <w:rPr>
          <w:rFonts w:ascii="宋体" w:hAnsi="宋体" w:hint="eastAsia"/>
          <w:bCs/>
          <w:sz w:val="24"/>
          <w:szCs w:val="24"/>
        </w:rPr>
        <w:t>日内</w:t>
      </w:r>
      <w:r>
        <w:rPr>
          <w:rFonts w:ascii="宋体" w:hAnsi="宋体" w:hint="eastAsia"/>
          <w:bCs/>
          <w:sz w:val="24"/>
          <w:szCs w:val="24"/>
        </w:rPr>
        <w:t>)</w:t>
      </w:r>
      <w:r>
        <w:rPr>
          <w:rFonts w:ascii="宋体" w:hAnsi="宋体" w:hint="eastAsia"/>
          <w:bCs/>
          <w:sz w:val="24"/>
          <w:szCs w:val="24"/>
        </w:rPr>
        <w:t>，如中标，则在履约保证金足额缴纳后退还。</w:t>
      </w:r>
    </w:p>
    <w:p w:rsidR="00166489" w:rsidRDefault="00DA795B">
      <w:pPr>
        <w:ind w:firstLineChars="700" w:firstLine="1680"/>
        <w:rPr>
          <w:rFonts w:ascii="宋体" w:hAnsi="宋体"/>
          <w:bCs/>
          <w:sz w:val="24"/>
          <w:szCs w:val="24"/>
        </w:rPr>
      </w:pPr>
      <w:r>
        <w:rPr>
          <w:rFonts w:ascii="宋体" w:hAnsi="宋体" w:hint="eastAsia"/>
          <w:bCs/>
          <w:sz w:val="24"/>
          <w:szCs w:val="24"/>
        </w:rPr>
        <w:t>单位名称：芜湖新兴铸管有限责任公司</w:t>
      </w:r>
      <w:r>
        <w:rPr>
          <w:rFonts w:ascii="宋体" w:hAnsi="宋体"/>
          <w:bCs/>
          <w:sz w:val="24"/>
          <w:szCs w:val="24"/>
        </w:rPr>
        <w:t xml:space="preserve">         </w:t>
      </w:r>
    </w:p>
    <w:p w:rsidR="00166489" w:rsidRDefault="00DA795B">
      <w:pPr>
        <w:ind w:firstLineChars="700" w:firstLine="1680"/>
        <w:rPr>
          <w:rFonts w:ascii="宋体" w:hAnsi="宋体"/>
          <w:bCs/>
          <w:sz w:val="24"/>
          <w:szCs w:val="24"/>
        </w:rPr>
      </w:pPr>
      <w:r>
        <w:rPr>
          <w:rFonts w:ascii="宋体" w:hAnsi="宋体" w:hint="eastAsia"/>
          <w:bCs/>
          <w:sz w:val="24"/>
          <w:szCs w:val="24"/>
        </w:rPr>
        <w:t>单位地址：芜湖市</w:t>
      </w:r>
      <w:r>
        <w:rPr>
          <w:rFonts w:ascii="宋体" w:hAnsi="宋体"/>
          <w:bCs/>
          <w:sz w:val="24"/>
          <w:szCs w:val="24"/>
        </w:rPr>
        <w:t>三山区经济开发区</w:t>
      </w:r>
      <w:r>
        <w:rPr>
          <w:rFonts w:ascii="宋体" w:hAnsi="宋体" w:hint="eastAsia"/>
          <w:bCs/>
          <w:sz w:val="24"/>
          <w:szCs w:val="24"/>
        </w:rPr>
        <w:t>春洲路</w:t>
      </w:r>
      <w:r>
        <w:rPr>
          <w:rFonts w:ascii="宋体" w:hAnsi="宋体" w:hint="eastAsia"/>
          <w:bCs/>
          <w:sz w:val="24"/>
          <w:szCs w:val="24"/>
        </w:rPr>
        <w:t>2</w:t>
      </w:r>
      <w:r>
        <w:rPr>
          <w:rFonts w:ascii="宋体" w:hAnsi="宋体" w:hint="eastAsia"/>
          <w:bCs/>
          <w:sz w:val="24"/>
          <w:szCs w:val="24"/>
        </w:rPr>
        <w:t>号</w:t>
      </w:r>
    </w:p>
    <w:p w:rsidR="00166489" w:rsidRDefault="00DA795B">
      <w:pPr>
        <w:ind w:firstLineChars="700" w:firstLine="1680"/>
      </w:pPr>
      <w:r>
        <w:rPr>
          <w:rFonts w:ascii="宋体" w:hAnsi="宋体" w:hint="eastAsia"/>
          <w:bCs/>
          <w:sz w:val="24"/>
          <w:szCs w:val="24"/>
        </w:rPr>
        <w:t>开</w:t>
      </w:r>
      <w:r>
        <w:rPr>
          <w:rFonts w:ascii="宋体" w:hAnsi="宋体"/>
          <w:bCs/>
          <w:sz w:val="24"/>
          <w:szCs w:val="24"/>
        </w:rPr>
        <w:t xml:space="preserve"> </w:t>
      </w:r>
      <w:r>
        <w:rPr>
          <w:rFonts w:ascii="宋体" w:hAnsi="宋体" w:hint="eastAsia"/>
          <w:bCs/>
          <w:sz w:val="24"/>
          <w:szCs w:val="24"/>
        </w:rPr>
        <w:t>户</w:t>
      </w:r>
      <w:r>
        <w:rPr>
          <w:rFonts w:ascii="宋体" w:hAnsi="宋体"/>
          <w:bCs/>
          <w:sz w:val="24"/>
          <w:szCs w:val="24"/>
        </w:rPr>
        <w:t xml:space="preserve"> </w:t>
      </w:r>
      <w:r>
        <w:rPr>
          <w:rFonts w:ascii="宋体" w:hAnsi="宋体" w:hint="eastAsia"/>
          <w:bCs/>
          <w:sz w:val="24"/>
          <w:szCs w:val="24"/>
        </w:rPr>
        <w:t>行：中国工商银行芜湖环城路支行</w:t>
      </w:r>
    </w:p>
    <w:p w:rsidR="00166489" w:rsidRDefault="00DA795B" w:rsidP="0098066A">
      <w:pPr>
        <w:spacing w:line="300" w:lineRule="auto"/>
        <w:ind w:firstLineChars="689" w:firstLine="1654"/>
        <w:rPr>
          <w:rFonts w:ascii="宋体" w:hAnsi="宋体"/>
          <w:bCs/>
          <w:sz w:val="24"/>
          <w:szCs w:val="24"/>
        </w:rPr>
      </w:pPr>
      <w:r>
        <w:rPr>
          <w:rFonts w:ascii="宋体" w:hAnsi="宋体" w:hint="eastAsia"/>
          <w:bCs/>
          <w:sz w:val="24"/>
          <w:szCs w:val="24"/>
        </w:rPr>
        <w:t>帐</w:t>
      </w:r>
      <w:r>
        <w:rPr>
          <w:rFonts w:ascii="宋体" w:hAnsi="宋体"/>
          <w:bCs/>
          <w:sz w:val="24"/>
          <w:szCs w:val="24"/>
        </w:rPr>
        <w:t xml:space="preserve">    </w:t>
      </w:r>
      <w:r>
        <w:rPr>
          <w:rFonts w:ascii="宋体" w:hAnsi="宋体" w:hint="eastAsia"/>
          <w:bCs/>
          <w:sz w:val="24"/>
          <w:szCs w:val="24"/>
        </w:rPr>
        <w:t>号：</w:t>
      </w:r>
      <w:r>
        <w:rPr>
          <w:rFonts w:ascii="宋体" w:hAnsi="宋体" w:hint="eastAsia"/>
          <w:bCs/>
          <w:sz w:val="24"/>
          <w:szCs w:val="24"/>
        </w:rPr>
        <w:t>1307023219000109264</w:t>
      </w:r>
    </w:p>
    <w:p w:rsidR="00166489" w:rsidRDefault="00DA795B">
      <w:pPr>
        <w:numPr>
          <w:ilvl w:val="0"/>
          <w:numId w:val="1"/>
        </w:numPr>
        <w:spacing w:line="300" w:lineRule="auto"/>
        <w:rPr>
          <w:rFonts w:ascii="宋体" w:hAnsi="宋体"/>
          <w:b/>
          <w:sz w:val="24"/>
          <w:szCs w:val="24"/>
        </w:rPr>
      </w:pPr>
      <w:r>
        <w:rPr>
          <w:rFonts w:ascii="宋体" w:hAnsi="宋体" w:hint="eastAsia"/>
          <w:b/>
          <w:sz w:val="24"/>
          <w:szCs w:val="24"/>
        </w:rPr>
        <w:t>投标文件的语言</w:t>
      </w:r>
    </w:p>
    <w:p w:rsidR="00166489" w:rsidRDefault="00DA795B">
      <w:pPr>
        <w:spacing w:line="300" w:lineRule="auto"/>
        <w:ind w:leftChars="238" w:left="500" w:firstLineChars="200" w:firstLine="480"/>
        <w:rPr>
          <w:rFonts w:ascii="宋体" w:hAnsi="宋体"/>
          <w:sz w:val="24"/>
          <w:szCs w:val="24"/>
        </w:rPr>
      </w:pPr>
      <w:r>
        <w:rPr>
          <w:rFonts w:ascii="宋体" w:hAnsi="宋体" w:hint="eastAsia"/>
          <w:sz w:val="24"/>
          <w:szCs w:val="24"/>
        </w:rPr>
        <w:t>投标文件应用中文编写；度量衡采用国家法定单位制（即国际单位制）；货币采用人民币。</w:t>
      </w:r>
    </w:p>
    <w:p w:rsidR="00166489" w:rsidRDefault="00DA795B">
      <w:pPr>
        <w:numPr>
          <w:ilvl w:val="0"/>
          <w:numId w:val="1"/>
        </w:numPr>
        <w:spacing w:line="300" w:lineRule="auto"/>
        <w:rPr>
          <w:rFonts w:ascii="宋体" w:hAnsi="宋体"/>
          <w:b/>
          <w:sz w:val="24"/>
          <w:szCs w:val="24"/>
        </w:rPr>
      </w:pPr>
      <w:r>
        <w:rPr>
          <w:rFonts w:ascii="宋体" w:hAnsi="宋体" w:hint="eastAsia"/>
          <w:b/>
          <w:sz w:val="24"/>
          <w:szCs w:val="24"/>
        </w:rPr>
        <w:t>投标有效期</w:t>
      </w:r>
    </w:p>
    <w:p w:rsidR="00166489" w:rsidRDefault="00DA795B">
      <w:pPr>
        <w:spacing w:line="300" w:lineRule="auto"/>
        <w:ind w:firstLineChars="425" w:firstLine="1020"/>
        <w:rPr>
          <w:rFonts w:ascii="宋体" w:hAnsi="宋体"/>
          <w:sz w:val="24"/>
          <w:szCs w:val="24"/>
        </w:rPr>
      </w:pPr>
      <w:r>
        <w:rPr>
          <w:rFonts w:ascii="宋体" w:hAnsi="宋体" w:hint="eastAsia"/>
          <w:sz w:val="24"/>
          <w:szCs w:val="24"/>
        </w:rPr>
        <w:t>投标有效期</w:t>
      </w:r>
      <w:r>
        <w:rPr>
          <w:rFonts w:ascii="宋体" w:hAnsi="宋体" w:hint="eastAsia"/>
          <w:sz w:val="24"/>
          <w:szCs w:val="24"/>
        </w:rPr>
        <w:t>:90</w:t>
      </w:r>
      <w:r>
        <w:rPr>
          <w:rFonts w:ascii="宋体" w:hAnsi="宋体" w:hint="eastAsia"/>
          <w:sz w:val="24"/>
          <w:szCs w:val="24"/>
        </w:rPr>
        <w:t>天。</w:t>
      </w:r>
    </w:p>
    <w:p w:rsidR="00166489" w:rsidRDefault="00DA795B">
      <w:pPr>
        <w:numPr>
          <w:ilvl w:val="0"/>
          <w:numId w:val="1"/>
        </w:numPr>
        <w:spacing w:line="300" w:lineRule="auto"/>
        <w:rPr>
          <w:rFonts w:ascii="宋体" w:hAnsi="宋体"/>
          <w:b/>
          <w:sz w:val="24"/>
          <w:szCs w:val="24"/>
        </w:rPr>
      </w:pPr>
      <w:r>
        <w:rPr>
          <w:rFonts w:ascii="宋体" w:hAnsi="宋体" w:hint="eastAsia"/>
          <w:b/>
          <w:sz w:val="24"/>
          <w:szCs w:val="24"/>
        </w:rPr>
        <w:t>投标人要求</w:t>
      </w:r>
    </w:p>
    <w:p w:rsidR="00166489" w:rsidRDefault="00DA795B">
      <w:pPr>
        <w:numPr>
          <w:ilvl w:val="0"/>
          <w:numId w:val="2"/>
        </w:numPr>
        <w:spacing w:line="300" w:lineRule="auto"/>
        <w:rPr>
          <w:rFonts w:ascii="宋体" w:hAnsi="宋体"/>
          <w:sz w:val="24"/>
          <w:szCs w:val="24"/>
        </w:rPr>
      </w:pPr>
      <w:r>
        <w:rPr>
          <w:rFonts w:ascii="宋体" w:hAnsi="宋体" w:hint="eastAsia"/>
          <w:sz w:val="24"/>
          <w:szCs w:val="24"/>
        </w:rPr>
        <w:t>合格的投标人应具有圆满履行合同的能力，具体应符合下列条件：</w:t>
      </w:r>
    </w:p>
    <w:p w:rsidR="00166489" w:rsidRDefault="00DA795B">
      <w:pPr>
        <w:numPr>
          <w:ilvl w:val="0"/>
          <w:numId w:val="3"/>
        </w:numPr>
        <w:spacing w:line="300" w:lineRule="auto"/>
        <w:rPr>
          <w:rFonts w:ascii="宋体" w:hAnsi="宋体"/>
          <w:sz w:val="24"/>
          <w:szCs w:val="24"/>
        </w:rPr>
      </w:pPr>
      <w:r>
        <w:rPr>
          <w:rFonts w:ascii="宋体" w:hAnsi="宋体" w:hint="eastAsia"/>
          <w:sz w:val="24"/>
          <w:szCs w:val="24"/>
        </w:rPr>
        <w:t>具有独立订立合同的权利。</w:t>
      </w:r>
    </w:p>
    <w:p w:rsidR="00166489" w:rsidRDefault="00DA795B">
      <w:pPr>
        <w:numPr>
          <w:ilvl w:val="0"/>
          <w:numId w:val="3"/>
        </w:numPr>
        <w:spacing w:line="300" w:lineRule="auto"/>
        <w:jc w:val="left"/>
        <w:rPr>
          <w:rFonts w:ascii="宋体" w:hAnsi="宋体"/>
          <w:sz w:val="24"/>
          <w:szCs w:val="24"/>
        </w:rPr>
      </w:pPr>
      <w:r>
        <w:rPr>
          <w:rFonts w:ascii="宋体" w:hAnsi="宋体" w:hint="eastAsia"/>
          <w:sz w:val="24"/>
          <w:szCs w:val="24"/>
        </w:rPr>
        <w:t>在专业技术、设备设施、人员组成等方面具有设计、制造、质量控制、经营管理的相应的资格和能力。</w:t>
      </w:r>
    </w:p>
    <w:p w:rsidR="00166489" w:rsidRDefault="00DA795B">
      <w:pPr>
        <w:pStyle w:val="a0"/>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color w:val="000000"/>
          <w:sz w:val="24"/>
          <w:szCs w:val="24"/>
        </w:rPr>
        <w:t>必须</w:t>
      </w:r>
      <w:r>
        <w:rPr>
          <w:rFonts w:hint="eastAsia"/>
          <w:sz w:val="24"/>
          <w:szCs w:val="24"/>
        </w:rPr>
        <w:t>有加工能力</w:t>
      </w:r>
      <w:r>
        <w:rPr>
          <w:rFonts w:hint="eastAsia"/>
          <w:sz w:val="24"/>
          <w:szCs w:val="24"/>
          <w:lang w:val="en-US"/>
        </w:rPr>
        <w:t>或</w:t>
      </w:r>
      <w:r>
        <w:rPr>
          <w:rFonts w:hint="eastAsia"/>
          <w:sz w:val="24"/>
          <w:szCs w:val="24"/>
        </w:rPr>
        <w:t>一定垫资能力。</w:t>
      </w:r>
    </w:p>
    <w:p w:rsidR="00166489" w:rsidRDefault="00DA795B">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）具有</w:t>
      </w:r>
      <w:r>
        <w:rPr>
          <w:rFonts w:ascii="宋体" w:hAnsi="宋体"/>
          <w:sz w:val="24"/>
          <w:szCs w:val="24"/>
        </w:rPr>
        <w:t>法律、法规</w:t>
      </w:r>
      <w:r>
        <w:rPr>
          <w:rFonts w:ascii="宋体" w:hAnsi="宋体" w:hint="eastAsia"/>
          <w:sz w:val="24"/>
          <w:szCs w:val="24"/>
        </w:rPr>
        <w:t>和招标人</w:t>
      </w:r>
      <w:r>
        <w:rPr>
          <w:rFonts w:ascii="宋体" w:hAnsi="宋体"/>
          <w:sz w:val="24"/>
          <w:szCs w:val="24"/>
        </w:rPr>
        <w:t>规定的其他条件</w:t>
      </w:r>
      <w:r>
        <w:rPr>
          <w:rFonts w:ascii="宋体" w:hAnsi="宋体" w:hint="eastAsia"/>
          <w:sz w:val="24"/>
          <w:szCs w:val="24"/>
        </w:rPr>
        <w:t>。</w:t>
      </w:r>
    </w:p>
    <w:p w:rsidR="00166489" w:rsidRDefault="00DA795B">
      <w:pPr>
        <w:pStyle w:val="a0"/>
        <w:ind w:firstLineChars="200" w:firstLine="480"/>
      </w:pPr>
      <w:r>
        <w:rPr>
          <w:rFonts w:hint="eastAsia"/>
          <w:sz w:val="24"/>
          <w:szCs w:val="24"/>
        </w:rPr>
        <w:t>（</w:t>
      </w:r>
      <w:r>
        <w:rPr>
          <w:rFonts w:hint="eastAsia"/>
          <w:sz w:val="24"/>
          <w:szCs w:val="24"/>
        </w:rPr>
        <w:t>5</w:t>
      </w:r>
      <w:r>
        <w:rPr>
          <w:rFonts w:hint="eastAsia"/>
          <w:sz w:val="24"/>
          <w:szCs w:val="24"/>
        </w:rPr>
        <w:t>）投标单位严禁使用其他单位产品作为替代品供给我公司。</w:t>
      </w:r>
    </w:p>
    <w:p w:rsidR="00166489" w:rsidRDefault="00DA795B">
      <w:pPr>
        <w:numPr>
          <w:ilvl w:val="0"/>
          <w:numId w:val="2"/>
        </w:numPr>
        <w:spacing w:line="300" w:lineRule="auto"/>
        <w:rPr>
          <w:rFonts w:ascii="宋体" w:hAnsi="宋体"/>
          <w:sz w:val="24"/>
          <w:szCs w:val="24"/>
        </w:rPr>
      </w:pPr>
      <w:r>
        <w:rPr>
          <w:rFonts w:ascii="宋体" w:hAnsi="宋体" w:hint="eastAsia"/>
          <w:sz w:val="24"/>
          <w:szCs w:val="24"/>
        </w:rPr>
        <w:t>投标人</w:t>
      </w:r>
      <w:r>
        <w:rPr>
          <w:rFonts w:ascii="宋体" w:hAnsi="宋体" w:cs="宋体" w:hint="eastAsia"/>
          <w:sz w:val="24"/>
          <w:szCs w:val="24"/>
        </w:rPr>
        <w:t>应</w:t>
      </w:r>
      <w:r>
        <w:rPr>
          <w:rFonts w:ascii="宋体" w:hAnsi="宋体" w:hint="eastAsia"/>
          <w:sz w:val="24"/>
          <w:szCs w:val="24"/>
        </w:rPr>
        <w:t>提供下列文件和资料：</w:t>
      </w:r>
    </w:p>
    <w:p w:rsidR="00166489" w:rsidRDefault="00DA795B">
      <w:pPr>
        <w:numPr>
          <w:ilvl w:val="0"/>
          <w:numId w:val="4"/>
        </w:numPr>
        <w:spacing w:line="300" w:lineRule="auto"/>
        <w:rPr>
          <w:rFonts w:ascii="宋体" w:hAnsi="宋体"/>
          <w:sz w:val="24"/>
          <w:szCs w:val="24"/>
        </w:rPr>
      </w:pPr>
      <w:r>
        <w:rPr>
          <w:rFonts w:ascii="宋体" w:hAnsi="宋体" w:hint="eastAsia"/>
          <w:sz w:val="24"/>
          <w:szCs w:val="24"/>
        </w:rPr>
        <w:t>商务文件：</w:t>
      </w:r>
    </w:p>
    <w:p w:rsidR="00166489" w:rsidRDefault="00DA795B">
      <w:pPr>
        <w:numPr>
          <w:ilvl w:val="0"/>
          <w:numId w:val="5"/>
        </w:numPr>
        <w:spacing w:line="300" w:lineRule="auto"/>
        <w:ind w:firstLine="120"/>
        <w:rPr>
          <w:rFonts w:ascii="宋体" w:hAnsi="宋体"/>
          <w:sz w:val="24"/>
          <w:szCs w:val="24"/>
        </w:rPr>
      </w:pPr>
      <w:r>
        <w:rPr>
          <w:rFonts w:ascii="宋体" w:hAnsi="宋体" w:hint="eastAsia"/>
          <w:sz w:val="24"/>
          <w:szCs w:val="24"/>
        </w:rPr>
        <w:t>投标人法定代表人授权书及授权代表身份证复印件。</w:t>
      </w:r>
    </w:p>
    <w:p w:rsidR="00166489" w:rsidRDefault="00DA795B">
      <w:pPr>
        <w:numPr>
          <w:ilvl w:val="0"/>
          <w:numId w:val="5"/>
        </w:numPr>
        <w:spacing w:line="300" w:lineRule="auto"/>
        <w:ind w:firstLine="120"/>
        <w:rPr>
          <w:rFonts w:ascii="宋体" w:hAnsi="宋体"/>
          <w:sz w:val="24"/>
          <w:szCs w:val="24"/>
        </w:rPr>
      </w:pPr>
      <w:r>
        <w:rPr>
          <w:rFonts w:ascii="宋体" w:hAnsi="宋体" w:hint="eastAsia"/>
          <w:sz w:val="24"/>
          <w:szCs w:val="24"/>
        </w:rPr>
        <w:t>企业法人营业执照及相关认证等。</w:t>
      </w:r>
    </w:p>
    <w:p w:rsidR="00166489" w:rsidRDefault="00DA795B">
      <w:pPr>
        <w:numPr>
          <w:ilvl w:val="0"/>
          <w:numId w:val="5"/>
        </w:numPr>
        <w:spacing w:line="300" w:lineRule="auto"/>
        <w:ind w:firstLine="120"/>
        <w:rPr>
          <w:rFonts w:ascii="宋体" w:hAnsi="宋体"/>
          <w:sz w:val="24"/>
          <w:szCs w:val="24"/>
        </w:rPr>
      </w:pPr>
      <w:r>
        <w:rPr>
          <w:rFonts w:ascii="宋体" w:hAnsi="宋体" w:hint="eastAsia"/>
          <w:sz w:val="24"/>
          <w:szCs w:val="24"/>
        </w:rPr>
        <w:t>生产许可证、行业许可证、有关的鉴定材料等。</w:t>
      </w:r>
    </w:p>
    <w:p w:rsidR="00166489" w:rsidRDefault="00DA795B">
      <w:pPr>
        <w:numPr>
          <w:ilvl w:val="0"/>
          <w:numId w:val="5"/>
        </w:numPr>
        <w:spacing w:line="300" w:lineRule="auto"/>
        <w:ind w:firstLine="120"/>
        <w:rPr>
          <w:rFonts w:ascii="宋体" w:hAnsi="宋体"/>
          <w:sz w:val="24"/>
          <w:szCs w:val="24"/>
        </w:rPr>
      </w:pPr>
      <w:r>
        <w:rPr>
          <w:rFonts w:ascii="宋体" w:hAnsi="宋体" w:hint="eastAsia"/>
          <w:sz w:val="24"/>
          <w:szCs w:val="24"/>
        </w:rPr>
        <w:t>投标有效期。</w:t>
      </w:r>
    </w:p>
    <w:p w:rsidR="00166489" w:rsidRDefault="00DA795B">
      <w:pPr>
        <w:numPr>
          <w:ilvl w:val="0"/>
          <w:numId w:val="5"/>
        </w:numPr>
        <w:spacing w:line="300" w:lineRule="auto"/>
        <w:ind w:firstLine="120"/>
        <w:rPr>
          <w:rFonts w:ascii="宋体" w:hAnsi="宋体"/>
          <w:bCs/>
          <w:sz w:val="24"/>
          <w:szCs w:val="24"/>
        </w:rPr>
      </w:pPr>
      <w:r>
        <w:rPr>
          <w:rFonts w:ascii="宋体" w:hAnsi="宋体" w:hint="eastAsia"/>
          <w:bCs/>
          <w:sz w:val="24"/>
          <w:szCs w:val="24"/>
        </w:rPr>
        <w:t>投标项目的具体明细（不含报价）。</w:t>
      </w:r>
    </w:p>
    <w:p w:rsidR="00166489" w:rsidRDefault="00DA795B">
      <w:pPr>
        <w:numPr>
          <w:ilvl w:val="0"/>
          <w:numId w:val="4"/>
        </w:numPr>
        <w:spacing w:line="300" w:lineRule="auto"/>
        <w:rPr>
          <w:rFonts w:ascii="宋体" w:hAnsi="宋体"/>
          <w:bCs/>
          <w:sz w:val="24"/>
          <w:szCs w:val="24"/>
        </w:rPr>
      </w:pPr>
      <w:r>
        <w:rPr>
          <w:rFonts w:ascii="宋体" w:hAnsi="宋体" w:hint="eastAsia"/>
          <w:bCs/>
          <w:sz w:val="24"/>
          <w:szCs w:val="24"/>
        </w:rPr>
        <w:t>技术文件：包括投标方案及其说明等。</w:t>
      </w:r>
    </w:p>
    <w:p w:rsidR="00166489" w:rsidRDefault="00DA795B">
      <w:pPr>
        <w:numPr>
          <w:ilvl w:val="0"/>
          <w:numId w:val="4"/>
        </w:numPr>
        <w:spacing w:line="300" w:lineRule="auto"/>
        <w:rPr>
          <w:rFonts w:ascii="宋体" w:hAnsi="宋体"/>
          <w:bCs/>
          <w:sz w:val="24"/>
          <w:szCs w:val="24"/>
        </w:rPr>
      </w:pPr>
      <w:r>
        <w:rPr>
          <w:rFonts w:ascii="宋体" w:hAnsi="宋体" w:hint="eastAsia"/>
          <w:bCs/>
          <w:sz w:val="24"/>
          <w:szCs w:val="24"/>
        </w:rPr>
        <w:t>价格文件：按中铸采购平台项目要求填报。</w:t>
      </w:r>
    </w:p>
    <w:p w:rsidR="00166489" w:rsidRDefault="00DA795B">
      <w:pPr>
        <w:numPr>
          <w:ilvl w:val="0"/>
          <w:numId w:val="4"/>
        </w:numPr>
        <w:spacing w:line="300" w:lineRule="auto"/>
        <w:ind w:left="1123" w:hanging="703"/>
        <w:rPr>
          <w:rFonts w:ascii="宋体" w:hAnsi="宋体"/>
          <w:sz w:val="24"/>
          <w:szCs w:val="24"/>
        </w:rPr>
      </w:pPr>
      <w:r>
        <w:rPr>
          <w:rFonts w:ascii="宋体" w:hAnsi="宋体" w:hint="eastAsia"/>
          <w:bCs/>
          <w:sz w:val="24"/>
          <w:szCs w:val="24"/>
        </w:rPr>
        <w:lastRenderedPageBreak/>
        <w:t>其它文件：包括</w:t>
      </w:r>
      <w:r>
        <w:rPr>
          <w:rFonts w:ascii="宋体" w:hAnsi="宋体" w:hint="eastAsia"/>
          <w:sz w:val="24"/>
          <w:szCs w:val="24"/>
        </w:rPr>
        <w:t>商务、技术偏差表或不满足招标文件的差异说明，招标文件要求具备的其他内容，以及投标人额外承诺或补充说明等。</w:t>
      </w:r>
    </w:p>
    <w:p w:rsidR="00166489" w:rsidRDefault="00DA795B">
      <w:pPr>
        <w:spacing w:line="300" w:lineRule="auto"/>
        <w:rPr>
          <w:rFonts w:ascii="宋体" w:hAnsi="宋体"/>
          <w:b/>
          <w:sz w:val="24"/>
          <w:szCs w:val="24"/>
        </w:rPr>
      </w:pPr>
      <w:r>
        <w:rPr>
          <w:rFonts w:ascii="宋体" w:hAnsi="宋体" w:hint="eastAsia"/>
          <w:b/>
          <w:sz w:val="24"/>
          <w:szCs w:val="24"/>
        </w:rPr>
        <w:t>六、投标费用</w:t>
      </w:r>
    </w:p>
    <w:p w:rsidR="00166489" w:rsidRDefault="00DA795B">
      <w:pPr>
        <w:spacing w:line="300" w:lineRule="auto"/>
        <w:ind w:leftChars="200" w:left="420" w:firstLineChars="200" w:firstLine="480"/>
        <w:rPr>
          <w:rFonts w:ascii="宋体" w:hAnsi="宋体"/>
          <w:sz w:val="24"/>
          <w:szCs w:val="24"/>
        </w:rPr>
      </w:pPr>
      <w:r>
        <w:rPr>
          <w:rFonts w:ascii="宋体" w:hAnsi="宋体" w:hint="eastAsia"/>
          <w:sz w:val="24"/>
          <w:szCs w:val="24"/>
        </w:rPr>
        <w:t>无论投标过程中的做法和结果如何，投标人承担所有与准备递交投标文件有关的费用，芜湖新兴铸管有限责任公司在任何情况下不负担这些费用。</w:t>
      </w:r>
    </w:p>
    <w:p w:rsidR="00166489" w:rsidRDefault="00DA795B">
      <w:pPr>
        <w:spacing w:line="300" w:lineRule="auto"/>
        <w:rPr>
          <w:rFonts w:ascii="宋体" w:hAnsi="宋体"/>
          <w:b/>
          <w:sz w:val="24"/>
          <w:szCs w:val="24"/>
        </w:rPr>
      </w:pPr>
      <w:r>
        <w:rPr>
          <w:rFonts w:ascii="宋体" w:hAnsi="宋体" w:hint="eastAsia"/>
          <w:b/>
          <w:sz w:val="24"/>
          <w:szCs w:val="24"/>
        </w:rPr>
        <w:t>七、投标人建议</w:t>
      </w:r>
    </w:p>
    <w:p w:rsidR="00166489" w:rsidRDefault="00DA795B">
      <w:pPr>
        <w:spacing w:line="300" w:lineRule="auto"/>
        <w:ind w:left="480" w:firstLineChars="200" w:firstLine="480"/>
        <w:rPr>
          <w:rFonts w:ascii="宋体" w:hAnsi="宋体"/>
          <w:sz w:val="24"/>
          <w:szCs w:val="24"/>
        </w:rPr>
      </w:pPr>
      <w:r>
        <w:rPr>
          <w:rFonts w:ascii="宋体" w:hAnsi="宋体" w:hint="eastAsia"/>
          <w:sz w:val="24"/>
          <w:szCs w:val="24"/>
        </w:rPr>
        <w:t>投标人可提出补充建议或说明，提出比招标文件的要求更为合理的方案。</w:t>
      </w:r>
    </w:p>
    <w:p w:rsidR="00166489" w:rsidRDefault="00DA795B">
      <w:pPr>
        <w:spacing w:line="300" w:lineRule="auto"/>
        <w:rPr>
          <w:rFonts w:ascii="宋体" w:hAnsi="宋体"/>
          <w:b/>
          <w:sz w:val="24"/>
          <w:szCs w:val="24"/>
        </w:rPr>
      </w:pPr>
      <w:r>
        <w:rPr>
          <w:rFonts w:ascii="宋体" w:hAnsi="宋体" w:hint="eastAsia"/>
          <w:b/>
          <w:sz w:val="24"/>
          <w:szCs w:val="24"/>
        </w:rPr>
        <w:t>八、投标文件的份数和签署</w:t>
      </w:r>
    </w:p>
    <w:p w:rsidR="00166489" w:rsidRDefault="00DA795B">
      <w:pPr>
        <w:spacing w:line="300" w:lineRule="auto"/>
        <w:ind w:left="480"/>
        <w:rPr>
          <w:rFonts w:ascii="宋体" w:hAnsi="宋体"/>
          <w:bCs/>
          <w:sz w:val="24"/>
          <w:szCs w:val="24"/>
        </w:rPr>
      </w:pPr>
      <w:r>
        <w:rPr>
          <w:rFonts w:ascii="宋体" w:hAnsi="宋体" w:hint="eastAsia"/>
          <w:sz w:val="24"/>
          <w:szCs w:val="24"/>
        </w:rPr>
        <w:t>１</w:t>
      </w:r>
      <w:r>
        <w:rPr>
          <w:rFonts w:ascii="宋体" w:hAnsi="宋体"/>
          <w:sz w:val="24"/>
          <w:szCs w:val="24"/>
        </w:rPr>
        <w:t>.</w:t>
      </w:r>
      <w:r>
        <w:rPr>
          <w:rFonts w:ascii="宋体" w:hAnsi="宋体" w:hint="eastAsia"/>
          <w:bCs/>
          <w:sz w:val="24"/>
          <w:szCs w:val="24"/>
        </w:rPr>
        <w:t xml:space="preserve"> </w:t>
      </w:r>
      <w:r>
        <w:rPr>
          <w:rFonts w:ascii="宋体" w:hAnsi="宋体" w:hint="eastAsia"/>
          <w:bCs/>
          <w:sz w:val="24"/>
          <w:szCs w:val="24"/>
        </w:rPr>
        <w:t>采用电子标书，</w:t>
      </w:r>
      <w:r>
        <w:rPr>
          <w:rFonts w:ascii="宋体" w:hAnsi="宋体" w:hint="eastAsia"/>
          <w:sz w:val="24"/>
          <w:szCs w:val="24"/>
        </w:rPr>
        <w:t>标书</w:t>
      </w:r>
      <w:r>
        <w:rPr>
          <w:rFonts w:ascii="宋体" w:hAnsi="宋体" w:hint="eastAsia"/>
          <w:bCs/>
          <w:sz w:val="24"/>
          <w:szCs w:val="24"/>
        </w:rPr>
        <w:t>按中铸采购平台项目要求编制。</w:t>
      </w:r>
    </w:p>
    <w:p w:rsidR="00166489" w:rsidRDefault="00DA795B">
      <w:pPr>
        <w:spacing w:line="300" w:lineRule="auto"/>
        <w:ind w:left="480"/>
        <w:rPr>
          <w:rFonts w:ascii="宋体" w:hAnsi="宋体"/>
          <w:sz w:val="24"/>
          <w:szCs w:val="24"/>
        </w:rPr>
      </w:pPr>
      <w:r>
        <w:rPr>
          <w:rFonts w:ascii="宋体" w:hAnsi="宋体" w:hint="eastAsia"/>
          <w:sz w:val="24"/>
          <w:szCs w:val="24"/>
        </w:rPr>
        <w:t>２</w:t>
      </w:r>
      <w:r>
        <w:rPr>
          <w:rFonts w:ascii="宋体" w:hAnsi="宋体"/>
          <w:sz w:val="24"/>
          <w:szCs w:val="24"/>
        </w:rPr>
        <w:t>.</w:t>
      </w:r>
      <w:r>
        <w:rPr>
          <w:rFonts w:ascii="宋体" w:hAnsi="宋体" w:hint="eastAsia"/>
          <w:sz w:val="24"/>
          <w:szCs w:val="24"/>
        </w:rPr>
        <w:t>标书、</w:t>
      </w:r>
      <w:r>
        <w:rPr>
          <w:rFonts w:ascii="宋体" w:hAnsi="宋体"/>
          <w:sz w:val="24"/>
          <w:szCs w:val="24"/>
        </w:rPr>
        <w:t>报价表均加盖公章。</w:t>
      </w:r>
    </w:p>
    <w:p w:rsidR="00166489" w:rsidRDefault="00DA795B">
      <w:pPr>
        <w:spacing w:line="300" w:lineRule="auto"/>
        <w:rPr>
          <w:rFonts w:ascii="宋体" w:hAnsi="宋体"/>
          <w:b/>
          <w:sz w:val="24"/>
          <w:szCs w:val="24"/>
        </w:rPr>
      </w:pPr>
      <w:r>
        <w:rPr>
          <w:rFonts w:ascii="宋体" w:hAnsi="宋体" w:hint="eastAsia"/>
          <w:b/>
          <w:sz w:val="24"/>
          <w:szCs w:val="24"/>
        </w:rPr>
        <w:t>九、投标报价</w:t>
      </w:r>
    </w:p>
    <w:p w:rsidR="00166489" w:rsidRDefault="00DA795B">
      <w:pPr>
        <w:pStyle w:val="p0"/>
        <w:spacing w:line="300" w:lineRule="auto"/>
        <w:ind w:left="480"/>
        <w:rPr>
          <w:rFonts w:ascii="宋体" w:hAnsi="宋体"/>
          <w:kern w:val="2"/>
          <w:sz w:val="24"/>
          <w:szCs w:val="24"/>
        </w:rPr>
      </w:pPr>
      <w:r>
        <w:rPr>
          <w:rFonts w:ascii="宋体" w:hAnsi="宋体" w:hint="eastAsia"/>
          <w:kern w:val="2"/>
          <w:sz w:val="24"/>
          <w:szCs w:val="24"/>
        </w:rPr>
        <w:t xml:space="preserve">1. </w:t>
      </w:r>
      <w:r>
        <w:rPr>
          <w:rFonts w:ascii="宋体" w:hAnsi="宋体" w:hint="eastAsia"/>
          <w:kern w:val="2"/>
          <w:sz w:val="24"/>
          <w:szCs w:val="24"/>
        </w:rPr>
        <w:t>投标人应严格按照招标文件提供的格式认真填写价格表。</w:t>
      </w:r>
    </w:p>
    <w:p w:rsidR="00166489" w:rsidRDefault="00DA795B">
      <w:pPr>
        <w:pStyle w:val="p0"/>
        <w:spacing w:line="300" w:lineRule="auto"/>
        <w:ind w:left="480"/>
      </w:pPr>
      <w:r>
        <w:rPr>
          <w:rFonts w:ascii="宋体" w:hAnsi="宋体" w:hint="eastAsia"/>
          <w:kern w:val="2"/>
          <w:sz w:val="24"/>
          <w:szCs w:val="24"/>
        </w:rPr>
        <w:t xml:space="preserve">2. </w:t>
      </w:r>
      <w:r>
        <w:rPr>
          <w:rFonts w:ascii="宋体" w:hAnsi="宋体" w:hint="eastAsia"/>
          <w:kern w:val="2"/>
          <w:sz w:val="24"/>
          <w:szCs w:val="24"/>
        </w:rPr>
        <w:t>若单价和总价有差异，则以单价为准，并对总价进行修正；若数字和文字表示的金额之间有差异，则以文字金额为准，并对数字做相应的修正；若正本与副本有差异，则以正本为</w:t>
      </w:r>
      <w:r>
        <w:t>准。</w:t>
      </w:r>
    </w:p>
    <w:p w:rsidR="00166489" w:rsidRDefault="00DA795B">
      <w:pPr>
        <w:spacing w:line="300" w:lineRule="auto"/>
        <w:rPr>
          <w:rFonts w:ascii="宋体" w:hAnsi="宋体"/>
          <w:b/>
          <w:sz w:val="24"/>
          <w:szCs w:val="24"/>
        </w:rPr>
      </w:pPr>
      <w:r>
        <w:rPr>
          <w:rFonts w:ascii="宋体" w:hAnsi="宋体" w:hint="eastAsia"/>
          <w:b/>
          <w:sz w:val="24"/>
          <w:szCs w:val="24"/>
        </w:rPr>
        <w:t>十、投标文件的递交</w:t>
      </w:r>
    </w:p>
    <w:p w:rsidR="00166489" w:rsidRDefault="00DA795B">
      <w:pPr>
        <w:spacing w:line="300" w:lineRule="auto"/>
        <w:ind w:leftChars="200" w:left="420"/>
        <w:rPr>
          <w:rFonts w:ascii="宋体" w:hAnsi="宋体"/>
          <w:sz w:val="24"/>
          <w:szCs w:val="24"/>
        </w:rPr>
      </w:pPr>
      <w:r>
        <w:rPr>
          <w:rFonts w:ascii="宋体" w:hAnsi="宋体" w:hint="eastAsia"/>
          <w:sz w:val="24"/>
          <w:szCs w:val="24"/>
        </w:rPr>
        <w:t>投标文件应在</w:t>
      </w:r>
      <w:r>
        <w:rPr>
          <w:rFonts w:ascii="宋体" w:hAnsi="宋体" w:hint="eastAsia"/>
          <w:bCs/>
          <w:sz w:val="24"/>
          <w:szCs w:val="24"/>
        </w:rPr>
        <w:t>文件递交结束时间</w:t>
      </w:r>
      <w:r>
        <w:rPr>
          <w:rFonts w:ascii="宋体" w:hAnsi="宋体" w:hint="eastAsia"/>
          <w:bCs/>
          <w:sz w:val="24"/>
          <w:szCs w:val="24"/>
        </w:rPr>
        <w:t>之前</w:t>
      </w:r>
      <w:r>
        <w:rPr>
          <w:rFonts w:ascii="宋体" w:hAnsi="宋体" w:hint="eastAsia"/>
          <w:sz w:val="24"/>
          <w:szCs w:val="24"/>
        </w:rPr>
        <w:t>上传至中铸采购平台，一切迟到的投标文件都将被拒绝。</w:t>
      </w:r>
    </w:p>
    <w:p w:rsidR="00166489" w:rsidRDefault="00DA795B">
      <w:pPr>
        <w:tabs>
          <w:tab w:val="left" w:pos="735"/>
        </w:tabs>
        <w:spacing w:line="300" w:lineRule="auto"/>
        <w:rPr>
          <w:rFonts w:ascii="宋体" w:hAnsi="宋体"/>
          <w:b/>
          <w:sz w:val="24"/>
          <w:szCs w:val="24"/>
        </w:rPr>
      </w:pPr>
      <w:r>
        <w:rPr>
          <w:rFonts w:ascii="宋体" w:hAnsi="宋体" w:hint="eastAsia"/>
          <w:b/>
          <w:sz w:val="24"/>
          <w:szCs w:val="24"/>
        </w:rPr>
        <w:t>十一、无效投标</w:t>
      </w:r>
    </w:p>
    <w:p w:rsidR="00166489" w:rsidRDefault="00DA795B">
      <w:pPr>
        <w:tabs>
          <w:tab w:val="left" w:pos="735"/>
        </w:tabs>
        <w:spacing w:line="300" w:lineRule="auto"/>
        <w:ind w:firstLineChars="200" w:firstLine="480"/>
        <w:rPr>
          <w:rFonts w:ascii="宋体" w:hAnsi="宋体"/>
          <w:sz w:val="24"/>
          <w:szCs w:val="24"/>
        </w:rPr>
      </w:pPr>
      <w:r>
        <w:rPr>
          <w:rFonts w:ascii="宋体" w:hAnsi="宋体" w:hint="eastAsia"/>
          <w:sz w:val="24"/>
          <w:szCs w:val="24"/>
        </w:rPr>
        <w:t>发生下列情况之一者，视为无效投标。</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投标文件未按规定密封或投标文件未按规定加盖公章和签字。</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投标文件关键字迹模糊、无法辨认的。</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授权委托书未加盖单位公章和法定代表人印章的。</w:t>
      </w:r>
    </w:p>
    <w:p w:rsidR="00166489" w:rsidRDefault="00DA795B">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投标人企业资质不全或无资质的。</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附有招标人不能接受的条件的。</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在投标文件中有两个以上的报价，且未明确哪个报价有效。</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以联合体方式投标而无共同投标协议的。</w:t>
      </w:r>
    </w:p>
    <w:p w:rsidR="00166489" w:rsidRDefault="00DA795B">
      <w:pPr>
        <w:numPr>
          <w:ilvl w:val="0"/>
          <w:numId w:val="6"/>
        </w:numPr>
        <w:spacing w:line="360" w:lineRule="auto"/>
        <w:ind w:firstLine="55"/>
        <w:rPr>
          <w:rFonts w:ascii="宋体" w:hAnsi="宋体"/>
          <w:bCs/>
          <w:sz w:val="24"/>
          <w:szCs w:val="24"/>
        </w:rPr>
      </w:pPr>
      <w:r>
        <w:rPr>
          <w:rFonts w:ascii="宋体" w:hAnsi="宋体" w:hint="eastAsia"/>
          <w:bCs/>
          <w:sz w:val="24"/>
          <w:szCs w:val="24"/>
        </w:rPr>
        <w:t>以他人名义投标的。</w:t>
      </w:r>
    </w:p>
    <w:p w:rsidR="00166489" w:rsidRDefault="00DA795B">
      <w:pPr>
        <w:spacing w:line="360" w:lineRule="auto"/>
        <w:ind w:left="480"/>
        <w:rPr>
          <w:rFonts w:ascii="宋体" w:hAnsi="宋体"/>
          <w:bCs/>
          <w:sz w:val="24"/>
          <w:szCs w:val="24"/>
        </w:rPr>
      </w:pPr>
      <w:r>
        <w:rPr>
          <w:rFonts w:ascii="宋体" w:hAnsi="宋体" w:hint="eastAsia"/>
          <w:bCs/>
          <w:sz w:val="24"/>
          <w:szCs w:val="24"/>
        </w:rPr>
        <w:t>10.</w:t>
      </w:r>
      <w:r>
        <w:rPr>
          <w:rFonts w:ascii="宋体" w:hAnsi="宋体" w:hint="eastAsia"/>
          <w:bCs/>
          <w:sz w:val="24"/>
          <w:szCs w:val="24"/>
        </w:rPr>
        <w:t>未按招标文件要求提交投标保证金的。</w:t>
      </w:r>
    </w:p>
    <w:p w:rsidR="00166489" w:rsidRDefault="00DA795B">
      <w:pPr>
        <w:spacing w:line="360" w:lineRule="auto"/>
        <w:ind w:left="480"/>
        <w:rPr>
          <w:rFonts w:ascii="宋体" w:hAnsi="宋体"/>
          <w:bCs/>
          <w:sz w:val="24"/>
          <w:szCs w:val="24"/>
        </w:rPr>
      </w:pPr>
      <w:r>
        <w:rPr>
          <w:rFonts w:ascii="宋体" w:hAnsi="宋体" w:hint="eastAsia"/>
          <w:bCs/>
          <w:sz w:val="24"/>
          <w:szCs w:val="24"/>
        </w:rPr>
        <w:t>11.</w:t>
      </w:r>
      <w:r>
        <w:rPr>
          <w:rFonts w:ascii="宋体" w:hAnsi="宋体" w:hint="eastAsia"/>
          <w:bCs/>
          <w:sz w:val="24"/>
          <w:szCs w:val="24"/>
        </w:rPr>
        <w:t>投标人串通投标、弄虚作假或者以行贿、欺骗等不正当手段谋取中标</w:t>
      </w:r>
    </w:p>
    <w:p w:rsidR="00166489" w:rsidRDefault="00DA795B">
      <w:pPr>
        <w:spacing w:line="360" w:lineRule="auto"/>
        <w:ind w:left="480"/>
        <w:rPr>
          <w:rFonts w:ascii="宋体" w:hAnsi="宋体"/>
          <w:bCs/>
          <w:sz w:val="24"/>
          <w:szCs w:val="24"/>
        </w:rPr>
      </w:pPr>
      <w:r>
        <w:rPr>
          <w:rFonts w:ascii="宋体" w:hAnsi="宋体" w:hint="eastAsia"/>
          <w:bCs/>
          <w:sz w:val="24"/>
          <w:szCs w:val="24"/>
        </w:rPr>
        <w:t>12.</w:t>
      </w:r>
      <w:r>
        <w:rPr>
          <w:rFonts w:ascii="宋体" w:hAnsi="宋体" w:hint="eastAsia"/>
          <w:bCs/>
          <w:sz w:val="24"/>
          <w:szCs w:val="24"/>
        </w:rPr>
        <w:t>投标文件有其他不符合招标文件实质性要求的或与招标文件有严重背离的。</w:t>
      </w:r>
    </w:p>
    <w:p w:rsidR="00166489" w:rsidRDefault="00166489">
      <w:pPr>
        <w:spacing w:line="360" w:lineRule="auto"/>
        <w:ind w:left="480"/>
        <w:rPr>
          <w:rFonts w:ascii="宋体" w:hAnsi="宋体"/>
          <w:bCs/>
          <w:sz w:val="24"/>
          <w:szCs w:val="24"/>
        </w:rPr>
      </w:pPr>
    </w:p>
    <w:p w:rsidR="00166489" w:rsidRDefault="00DA795B">
      <w:pPr>
        <w:numPr>
          <w:ilvl w:val="0"/>
          <w:numId w:val="7"/>
        </w:numPr>
        <w:rPr>
          <w:rFonts w:ascii="宋体" w:hAnsi="宋体"/>
          <w:b/>
          <w:sz w:val="24"/>
          <w:szCs w:val="24"/>
        </w:rPr>
      </w:pPr>
      <w:r>
        <w:rPr>
          <w:rFonts w:ascii="宋体" w:hAnsi="宋体" w:hint="eastAsia"/>
          <w:b/>
          <w:sz w:val="24"/>
          <w:szCs w:val="24"/>
        </w:rPr>
        <w:t>评标标准</w:t>
      </w:r>
    </w:p>
    <w:p w:rsidR="00166489" w:rsidRDefault="00166489">
      <w:pPr>
        <w:ind w:leftChars="304" w:left="638"/>
        <w:rPr>
          <w:rFonts w:ascii="宋体" w:hAnsi="宋体"/>
          <w:sz w:val="24"/>
          <w:szCs w:val="24"/>
        </w:rPr>
      </w:pPr>
    </w:p>
    <w:p w:rsidR="00166489" w:rsidRDefault="00DA795B">
      <w:pPr>
        <w:ind w:leftChars="304" w:left="638"/>
        <w:rPr>
          <w:rFonts w:ascii="宋体" w:hAnsi="宋体"/>
          <w:sz w:val="24"/>
          <w:szCs w:val="24"/>
        </w:rPr>
      </w:pPr>
      <w:r>
        <w:rPr>
          <w:rFonts w:ascii="宋体" w:hAnsi="宋体" w:hint="eastAsia"/>
          <w:sz w:val="24"/>
          <w:szCs w:val="24"/>
        </w:rPr>
        <w:t>本次招标采取综合评分的方式分标段进行评标。</w:t>
      </w:r>
    </w:p>
    <w:p w:rsidR="00166489" w:rsidRDefault="00DA795B">
      <w:pPr>
        <w:jc w:val="left"/>
      </w:pPr>
      <w:r>
        <w:rPr>
          <w:rFonts w:hint="eastAsia"/>
          <w:b/>
          <w:sz w:val="24"/>
          <w:szCs w:val="24"/>
        </w:rPr>
        <w:lastRenderedPageBreak/>
        <w:t>评分标准：</w:t>
      </w:r>
      <w:r>
        <w:rPr>
          <w:rFonts w:ascii="宋体" w:hAnsi="宋体" w:hint="eastAsia"/>
          <w:sz w:val="24"/>
          <w:szCs w:val="24"/>
        </w:rPr>
        <w:t>由评标委员会按</w:t>
      </w:r>
      <w:r>
        <w:rPr>
          <w:rFonts w:ascii="宋体" w:hAnsi="宋体" w:hint="eastAsia"/>
          <w:sz w:val="24"/>
          <w:szCs w:val="24"/>
        </w:rPr>
        <w:t>检维修</w:t>
      </w:r>
      <w:r>
        <w:rPr>
          <w:rFonts w:ascii="宋体" w:hAnsi="宋体" w:hint="eastAsia"/>
          <w:b/>
          <w:sz w:val="24"/>
          <w:szCs w:val="24"/>
        </w:rPr>
        <w:t>B</w:t>
      </w:r>
      <w:r>
        <w:rPr>
          <w:rFonts w:ascii="宋体" w:hAnsi="宋体" w:hint="eastAsia"/>
          <w:b/>
          <w:sz w:val="24"/>
          <w:szCs w:val="24"/>
        </w:rPr>
        <w:t>类</w:t>
      </w:r>
      <w:r>
        <w:rPr>
          <w:rFonts w:ascii="宋体" w:hAnsi="宋体" w:hint="eastAsia"/>
          <w:sz w:val="24"/>
          <w:szCs w:val="24"/>
        </w:rPr>
        <w:t>物资进行评分。按分数从高到低顺序进行推荐中标候选人。</w:t>
      </w:r>
    </w:p>
    <w:p w:rsidR="00166489" w:rsidRDefault="00166489">
      <w:pPr>
        <w:ind w:leftChars="200" w:left="420" w:firstLineChars="300" w:firstLine="720"/>
        <w:rPr>
          <w:rFonts w:ascii="宋体" w:hAnsi="宋体"/>
          <w:sz w:val="24"/>
          <w:szCs w:val="24"/>
        </w:rPr>
      </w:pPr>
    </w:p>
    <w:p w:rsidR="00166489" w:rsidRDefault="00DA795B">
      <w:pPr>
        <w:spacing w:line="360" w:lineRule="auto"/>
        <w:ind w:left="480"/>
        <w:rPr>
          <w:rFonts w:ascii="宋体" w:hAnsi="宋体"/>
          <w:bCs/>
          <w:sz w:val="24"/>
          <w:szCs w:val="24"/>
        </w:rPr>
      </w:pPr>
      <w:r>
        <w:rPr>
          <w:rFonts w:ascii="宋体" w:hAnsi="宋体" w:hint="eastAsia"/>
          <w:bCs/>
          <w:noProof/>
          <w:sz w:val="24"/>
          <w:szCs w:val="24"/>
        </w:rPr>
        <w:drawing>
          <wp:inline distT="0" distB="0" distL="114300" distR="114300">
            <wp:extent cx="4305300" cy="3286125"/>
            <wp:effectExtent l="0" t="0" r="0" b="9525"/>
            <wp:docPr id="6" name="图片 6" descr="1639467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9467927(1)"/>
                    <pic:cNvPicPr>
                      <a:picLocks noChangeAspect="1"/>
                    </pic:cNvPicPr>
                  </pic:nvPicPr>
                  <pic:blipFill>
                    <a:blip r:embed="rId8" cstate="print"/>
                    <a:stretch>
                      <a:fillRect/>
                    </a:stretch>
                  </pic:blipFill>
                  <pic:spPr>
                    <a:xfrm>
                      <a:off x="0" y="0"/>
                      <a:ext cx="4305300" cy="3286125"/>
                    </a:xfrm>
                    <a:prstGeom prst="rect">
                      <a:avLst/>
                    </a:prstGeom>
                  </pic:spPr>
                </pic:pic>
              </a:graphicData>
            </a:graphic>
          </wp:inline>
        </w:drawing>
      </w:r>
    </w:p>
    <w:p w:rsidR="00166489" w:rsidRDefault="00DA795B">
      <w:pPr>
        <w:numPr>
          <w:ilvl w:val="0"/>
          <w:numId w:val="8"/>
        </w:numPr>
        <w:rPr>
          <w:b/>
          <w:sz w:val="24"/>
          <w:szCs w:val="24"/>
        </w:rPr>
      </w:pPr>
      <w:r>
        <w:rPr>
          <w:rFonts w:hint="eastAsia"/>
          <w:b/>
          <w:sz w:val="24"/>
          <w:szCs w:val="24"/>
        </w:rPr>
        <w:t>其他要求</w:t>
      </w:r>
    </w:p>
    <w:p w:rsidR="00166489" w:rsidRDefault="00166489">
      <w:pPr>
        <w:rPr>
          <w:b/>
          <w:sz w:val="24"/>
          <w:szCs w:val="24"/>
        </w:rPr>
      </w:pPr>
    </w:p>
    <w:p w:rsidR="00166489" w:rsidRDefault="00DA795B">
      <w:pPr>
        <w:spacing w:line="360" w:lineRule="auto"/>
        <w:ind w:left="480"/>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具体</w:t>
      </w:r>
      <w:r>
        <w:rPr>
          <w:rFonts w:ascii="宋体" w:hAnsi="宋体" w:hint="eastAsia"/>
          <w:bCs/>
          <w:sz w:val="24"/>
          <w:szCs w:val="24"/>
        </w:rPr>
        <w:t>修复</w:t>
      </w:r>
      <w:r>
        <w:rPr>
          <w:rFonts w:ascii="宋体" w:hAnsi="宋体" w:hint="eastAsia"/>
          <w:bCs/>
          <w:sz w:val="24"/>
          <w:szCs w:val="24"/>
        </w:rPr>
        <w:t>内容：见附件报价单，要求分项报价。</w:t>
      </w:r>
      <w:r>
        <w:rPr>
          <w:rFonts w:ascii="宋体" w:hAnsi="宋体" w:hint="eastAsia"/>
          <w:bCs/>
          <w:sz w:val="24"/>
          <w:szCs w:val="24"/>
        </w:rPr>
        <w:t>检修所需备件、主材由铁前部提供，施工辅材、配套的吊车、脚手架、工具、人工等由施工单位负责。</w:t>
      </w:r>
    </w:p>
    <w:p w:rsidR="00166489" w:rsidRDefault="00DA795B">
      <w:pPr>
        <w:spacing w:line="360" w:lineRule="auto"/>
        <w:ind w:left="480"/>
        <w:rPr>
          <w:rFonts w:ascii="宋体" w:hAnsi="宋体"/>
          <w:bCs/>
          <w:sz w:val="24"/>
          <w:szCs w:val="24"/>
        </w:rPr>
      </w:pPr>
      <w:r>
        <w:rPr>
          <w:rFonts w:ascii="宋体" w:hAnsi="宋体" w:hint="eastAsia"/>
          <w:bCs/>
          <w:sz w:val="24"/>
          <w:szCs w:val="24"/>
        </w:rPr>
        <w:t>2</w:t>
      </w:r>
      <w:r>
        <w:rPr>
          <w:rFonts w:ascii="宋体" w:hAnsi="宋体" w:hint="eastAsia"/>
          <w:bCs/>
          <w:sz w:val="24"/>
          <w:szCs w:val="24"/>
        </w:rPr>
        <w:t>、</w:t>
      </w:r>
      <w:r>
        <w:rPr>
          <w:rFonts w:ascii="宋体" w:hAnsi="宋体" w:hint="eastAsia"/>
          <w:bCs/>
          <w:sz w:val="24"/>
          <w:szCs w:val="24"/>
        </w:rPr>
        <w:t>维修结束，发包方验收合格，承揽方开具增值税专用发票，发票入账三个月后付款</w:t>
      </w:r>
      <w:r>
        <w:rPr>
          <w:rFonts w:ascii="宋体" w:hAnsi="宋体" w:hint="eastAsia"/>
          <w:bCs/>
          <w:sz w:val="24"/>
          <w:szCs w:val="24"/>
        </w:rPr>
        <w:t>90%</w:t>
      </w:r>
      <w:r>
        <w:rPr>
          <w:rFonts w:ascii="宋体" w:hAnsi="宋体" w:hint="eastAsia"/>
          <w:bCs/>
          <w:sz w:val="24"/>
          <w:szCs w:val="24"/>
        </w:rPr>
        <w:t>，余款质保期满无质量异议后一次性付清，</w:t>
      </w:r>
      <w:r>
        <w:rPr>
          <w:rFonts w:ascii="宋体" w:hAnsi="宋体" w:hint="eastAsia"/>
          <w:bCs/>
          <w:sz w:val="24"/>
          <w:szCs w:val="24"/>
        </w:rPr>
        <w:t>2</w:t>
      </w:r>
      <w:r>
        <w:rPr>
          <w:rFonts w:ascii="宋体" w:hAnsi="宋体" w:hint="eastAsia"/>
          <w:bCs/>
          <w:sz w:val="24"/>
          <w:szCs w:val="24"/>
        </w:rPr>
        <w:t>万元及以下电汇，</w:t>
      </w:r>
      <w:r>
        <w:rPr>
          <w:rFonts w:ascii="宋体" w:hAnsi="宋体" w:hint="eastAsia"/>
          <w:bCs/>
          <w:sz w:val="24"/>
          <w:szCs w:val="24"/>
        </w:rPr>
        <w:t>2</w:t>
      </w:r>
      <w:r>
        <w:rPr>
          <w:rFonts w:ascii="宋体" w:hAnsi="宋体" w:hint="eastAsia"/>
          <w:bCs/>
          <w:sz w:val="24"/>
          <w:szCs w:val="24"/>
        </w:rPr>
        <w:t>万以上付承兑汇票。</w:t>
      </w:r>
    </w:p>
    <w:p w:rsidR="00166489" w:rsidRDefault="00DA795B">
      <w:pPr>
        <w:spacing w:line="360" w:lineRule="auto"/>
        <w:ind w:left="480"/>
        <w:rPr>
          <w:rFonts w:ascii="宋体" w:hAnsi="宋体"/>
          <w:bCs/>
          <w:sz w:val="24"/>
          <w:szCs w:val="24"/>
        </w:rPr>
      </w:pPr>
      <w:r>
        <w:rPr>
          <w:rFonts w:ascii="宋体" w:hAnsi="宋体" w:hint="eastAsia"/>
          <w:bCs/>
          <w:sz w:val="24"/>
          <w:szCs w:val="24"/>
        </w:rPr>
        <w:t>3</w:t>
      </w:r>
      <w:r>
        <w:rPr>
          <w:rFonts w:ascii="宋体" w:hAnsi="宋体" w:hint="eastAsia"/>
          <w:bCs/>
          <w:sz w:val="24"/>
          <w:szCs w:val="24"/>
        </w:rPr>
        <w:t>、</w:t>
      </w:r>
      <w:r>
        <w:rPr>
          <w:rFonts w:ascii="宋体" w:hAnsi="宋体" w:hint="eastAsia"/>
          <w:bCs/>
          <w:sz w:val="24"/>
          <w:szCs w:val="24"/>
        </w:rPr>
        <w:t>评分标准按检维修</w:t>
      </w:r>
      <w:r>
        <w:rPr>
          <w:rFonts w:ascii="宋体" w:hAnsi="宋体" w:hint="eastAsia"/>
          <w:bCs/>
          <w:sz w:val="24"/>
          <w:szCs w:val="24"/>
        </w:rPr>
        <w:t>B</w:t>
      </w:r>
      <w:r>
        <w:rPr>
          <w:rFonts w:ascii="宋体" w:hAnsi="宋体" w:hint="eastAsia"/>
          <w:bCs/>
          <w:sz w:val="24"/>
          <w:szCs w:val="24"/>
        </w:rPr>
        <w:t>类执行。</w:t>
      </w:r>
    </w:p>
    <w:p w:rsidR="00166489" w:rsidRDefault="00DA795B">
      <w:pPr>
        <w:spacing w:line="360" w:lineRule="auto"/>
        <w:ind w:left="480"/>
        <w:rPr>
          <w:rFonts w:ascii="宋体" w:hAnsi="宋体"/>
          <w:bCs/>
          <w:sz w:val="24"/>
          <w:szCs w:val="24"/>
        </w:rPr>
      </w:pPr>
      <w:r>
        <w:rPr>
          <w:rFonts w:ascii="宋体" w:hAnsi="宋体" w:hint="eastAsia"/>
          <w:bCs/>
          <w:sz w:val="24"/>
          <w:szCs w:val="24"/>
        </w:rPr>
        <w:t>4</w:t>
      </w:r>
      <w:r>
        <w:rPr>
          <w:rFonts w:ascii="宋体" w:hAnsi="宋体" w:hint="eastAsia"/>
          <w:bCs/>
          <w:sz w:val="24"/>
          <w:szCs w:val="24"/>
        </w:rPr>
        <w:t>、施工周期：回转窑系统：（</w:t>
      </w:r>
      <w:r>
        <w:rPr>
          <w:rFonts w:ascii="宋体" w:hAnsi="宋体" w:hint="eastAsia"/>
          <w:bCs/>
          <w:sz w:val="24"/>
          <w:szCs w:val="24"/>
        </w:rPr>
        <w:t>1</w:t>
      </w:r>
      <w:r>
        <w:rPr>
          <w:rFonts w:ascii="宋体" w:hAnsi="宋体" w:hint="eastAsia"/>
          <w:bCs/>
          <w:sz w:val="24"/>
          <w:szCs w:val="24"/>
        </w:rPr>
        <w:t>）预热器（含窑尾转运溜槽）</w:t>
      </w:r>
      <w:r>
        <w:rPr>
          <w:rFonts w:ascii="宋体" w:hAnsi="宋体" w:hint="eastAsia"/>
          <w:bCs/>
          <w:sz w:val="24"/>
          <w:szCs w:val="24"/>
        </w:rPr>
        <w:t>10</w:t>
      </w:r>
      <w:r>
        <w:rPr>
          <w:rFonts w:ascii="宋体" w:hAnsi="宋体" w:hint="eastAsia"/>
          <w:bCs/>
          <w:sz w:val="24"/>
          <w:szCs w:val="24"/>
        </w:rPr>
        <w:t>天；（</w:t>
      </w:r>
      <w:r>
        <w:rPr>
          <w:rFonts w:ascii="宋体" w:hAnsi="宋体" w:hint="eastAsia"/>
          <w:bCs/>
          <w:sz w:val="24"/>
          <w:szCs w:val="24"/>
        </w:rPr>
        <w:t>2</w:t>
      </w:r>
      <w:r>
        <w:rPr>
          <w:rFonts w:ascii="宋体" w:hAnsi="宋体" w:hint="eastAsia"/>
          <w:bCs/>
          <w:sz w:val="24"/>
          <w:szCs w:val="24"/>
        </w:rPr>
        <w:t>）回转窑</w:t>
      </w:r>
      <w:r>
        <w:rPr>
          <w:rFonts w:ascii="宋体" w:hAnsi="宋体" w:hint="eastAsia"/>
          <w:bCs/>
          <w:sz w:val="24"/>
          <w:szCs w:val="24"/>
        </w:rPr>
        <w:t>10</w:t>
      </w:r>
      <w:r>
        <w:rPr>
          <w:rFonts w:ascii="宋体" w:hAnsi="宋体" w:hint="eastAsia"/>
          <w:bCs/>
          <w:sz w:val="24"/>
          <w:szCs w:val="24"/>
        </w:rPr>
        <w:t>天；（</w:t>
      </w:r>
      <w:r>
        <w:rPr>
          <w:rFonts w:ascii="宋体" w:hAnsi="宋体" w:hint="eastAsia"/>
          <w:bCs/>
          <w:sz w:val="24"/>
          <w:szCs w:val="24"/>
        </w:rPr>
        <w:t>3</w:t>
      </w:r>
      <w:r>
        <w:rPr>
          <w:rFonts w:ascii="宋体" w:hAnsi="宋体" w:hint="eastAsia"/>
          <w:bCs/>
          <w:sz w:val="24"/>
          <w:szCs w:val="24"/>
        </w:rPr>
        <w:t>）冷却器</w:t>
      </w:r>
      <w:r>
        <w:rPr>
          <w:rFonts w:ascii="宋体" w:hAnsi="宋体" w:hint="eastAsia"/>
          <w:bCs/>
          <w:sz w:val="24"/>
          <w:szCs w:val="24"/>
        </w:rPr>
        <w:t>20</w:t>
      </w:r>
      <w:r>
        <w:rPr>
          <w:rFonts w:ascii="宋体" w:hAnsi="宋体" w:hint="eastAsia"/>
          <w:bCs/>
          <w:sz w:val="24"/>
          <w:szCs w:val="24"/>
        </w:rPr>
        <w:t>天。</w:t>
      </w:r>
      <w:r>
        <w:rPr>
          <w:rFonts w:ascii="宋体" w:hAnsi="宋体" w:hint="eastAsia"/>
          <w:bCs/>
          <w:sz w:val="24"/>
          <w:szCs w:val="24"/>
        </w:rPr>
        <w:t>2</w:t>
      </w:r>
      <w:r>
        <w:rPr>
          <w:rFonts w:ascii="宋体" w:hAnsi="宋体" w:hint="eastAsia"/>
          <w:bCs/>
          <w:sz w:val="24"/>
          <w:szCs w:val="24"/>
        </w:rPr>
        <w:t>、公辅系统：</w:t>
      </w:r>
      <w:r>
        <w:rPr>
          <w:rFonts w:ascii="宋体" w:hAnsi="宋体" w:hint="eastAsia"/>
          <w:bCs/>
          <w:sz w:val="24"/>
          <w:szCs w:val="24"/>
        </w:rPr>
        <w:t>2.5</w:t>
      </w:r>
      <w:r>
        <w:rPr>
          <w:rFonts w:ascii="宋体" w:hAnsi="宋体" w:hint="eastAsia"/>
          <w:bCs/>
          <w:sz w:val="24"/>
          <w:szCs w:val="24"/>
        </w:rPr>
        <w:t>天。</w:t>
      </w:r>
    </w:p>
    <w:p w:rsidR="00166489" w:rsidRDefault="00DA795B">
      <w:pPr>
        <w:spacing w:line="360" w:lineRule="auto"/>
        <w:ind w:left="480"/>
        <w:rPr>
          <w:rFonts w:ascii="宋体" w:hAnsi="宋体"/>
          <w:bCs/>
          <w:sz w:val="24"/>
          <w:szCs w:val="24"/>
        </w:rPr>
      </w:pPr>
      <w:r>
        <w:rPr>
          <w:rFonts w:ascii="宋体" w:hAnsi="宋体" w:hint="eastAsia"/>
          <w:bCs/>
          <w:sz w:val="24"/>
          <w:szCs w:val="24"/>
        </w:rPr>
        <w:t>5</w:t>
      </w:r>
      <w:r>
        <w:rPr>
          <w:rFonts w:ascii="宋体" w:hAnsi="宋体" w:hint="eastAsia"/>
          <w:bCs/>
          <w:sz w:val="24"/>
          <w:szCs w:val="24"/>
        </w:rPr>
        <w:t>、所有检修项目整体质保一年。</w:t>
      </w:r>
    </w:p>
    <w:p w:rsidR="00166489" w:rsidRDefault="00DA795B">
      <w:pPr>
        <w:spacing w:line="360" w:lineRule="auto"/>
        <w:ind w:left="480"/>
        <w:rPr>
          <w:rFonts w:ascii="宋体" w:hAnsi="宋体"/>
          <w:bCs/>
          <w:color w:val="FF0000"/>
          <w:sz w:val="24"/>
          <w:szCs w:val="24"/>
        </w:rPr>
      </w:pPr>
      <w:r>
        <w:rPr>
          <w:rFonts w:ascii="宋体" w:hAnsi="宋体" w:hint="eastAsia"/>
          <w:bCs/>
          <w:sz w:val="24"/>
          <w:szCs w:val="24"/>
        </w:rPr>
        <w:t>6</w:t>
      </w:r>
      <w:r>
        <w:rPr>
          <w:rFonts w:ascii="宋体" w:hAnsi="宋体" w:hint="eastAsia"/>
          <w:bCs/>
          <w:sz w:val="24"/>
          <w:szCs w:val="24"/>
        </w:rPr>
        <w:t>、</w:t>
      </w:r>
      <w:r>
        <w:rPr>
          <w:rFonts w:ascii="宋体" w:hAnsi="宋体" w:hint="eastAsia"/>
          <w:b/>
          <w:color w:val="FF0000"/>
          <w:sz w:val="24"/>
          <w:szCs w:val="24"/>
        </w:rPr>
        <w:t>中标后，</w:t>
      </w:r>
      <w:r>
        <w:rPr>
          <w:rFonts w:ascii="宋体" w:hAnsi="宋体" w:hint="eastAsia"/>
          <w:b/>
          <w:color w:val="FF0000"/>
          <w:sz w:val="24"/>
          <w:szCs w:val="24"/>
        </w:rPr>
        <w:t>承揽方</w:t>
      </w:r>
      <w:r>
        <w:rPr>
          <w:rFonts w:ascii="宋体" w:hAnsi="宋体" w:hint="eastAsia"/>
          <w:b/>
          <w:color w:val="FF0000"/>
          <w:sz w:val="24"/>
          <w:szCs w:val="24"/>
        </w:rPr>
        <w:t>需</w:t>
      </w:r>
      <w:r>
        <w:rPr>
          <w:rFonts w:ascii="宋体" w:hAnsi="宋体" w:hint="eastAsia"/>
          <w:b/>
          <w:color w:val="FF0000"/>
          <w:sz w:val="24"/>
          <w:szCs w:val="24"/>
        </w:rPr>
        <w:t>缴纳</w:t>
      </w:r>
      <w:r>
        <w:rPr>
          <w:rFonts w:ascii="宋体" w:hAnsi="宋体" w:hint="eastAsia"/>
          <w:b/>
          <w:color w:val="FF0000"/>
          <w:sz w:val="24"/>
          <w:szCs w:val="24"/>
        </w:rPr>
        <w:t>60</w:t>
      </w:r>
      <w:r>
        <w:rPr>
          <w:rFonts w:ascii="宋体" w:hAnsi="宋体" w:hint="eastAsia"/>
          <w:b/>
          <w:color w:val="FF0000"/>
          <w:sz w:val="24"/>
          <w:szCs w:val="24"/>
        </w:rPr>
        <w:t>万元安全保障金或</w:t>
      </w:r>
      <w:r>
        <w:rPr>
          <w:rFonts w:ascii="宋体" w:hAnsi="宋体" w:hint="eastAsia"/>
          <w:b/>
          <w:color w:val="FF0000"/>
          <w:sz w:val="24"/>
          <w:szCs w:val="24"/>
        </w:rPr>
        <w:t>等额银行保函。</w:t>
      </w:r>
    </w:p>
    <w:p w:rsidR="00166489" w:rsidRDefault="00DA795B">
      <w:pPr>
        <w:spacing w:line="360" w:lineRule="auto"/>
        <w:ind w:left="480"/>
        <w:rPr>
          <w:rFonts w:ascii="宋体" w:hAnsi="宋体"/>
          <w:bCs/>
          <w:sz w:val="24"/>
          <w:szCs w:val="24"/>
        </w:rPr>
      </w:pPr>
      <w:r>
        <w:rPr>
          <w:rFonts w:ascii="宋体" w:hAnsi="宋体" w:hint="eastAsia"/>
          <w:bCs/>
          <w:sz w:val="24"/>
          <w:szCs w:val="24"/>
        </w:rPr>
        <w:t>7</w:t>
      </w:r>
      <w:r>
        <w:rPr>
          <w:rFonts w:ascii="宋体" w:hAnsi="宋体" w:hint="eastAsia"/>
          <w:bCs/>
          <w:sz w:val="24"/>
          <w:szCs w:val="24"/>
        </w:rPr>
        <w:t>、</w:t>
      </w:r>
      <w:r>
        <w:rPr>
          <w:rFonts w:ascii="宋体" w:hAnsi="宋体" w:hint="eastAsia"/>
          <w:b/>
          <w:color w:val="FF0000"/>
          <w:sz w:val="24"/>
          <w:szCs w:val="24"/>
        </w:rPr>
        <w:t>本标的不接受联合体投标。</w:t>
      </w:r>
    </w:p>
    <w:p w:rsidR="00166489" w:rsidRDefault="00DA795B">
      <w:pPr>
        <w:spacing w:line="360" w:lineRule="auto"/>
        <w:ind w:left="480"/>
        <w:rPr>
          <w:rFonts w:ascii="宋体" w:hAnsi="宋体"/>
          <w:bCs/>
          <w:color w:val="FF0000"/>
          <w:sz w:val="24"/>
          <w:szCs w:val="24"/>
        </w:rPr>
      </w:pPr>
      <w:r>
        <w:rPr>
          <w:rFonts w:ascii="宋体" w:hAnsi="宋体" w:hint="eastAsia"/>
          <w:bCs/>
          <w:sz w:val="24"/>
          <w:szCs w:val="24"/>
        </w:rPr>
        <w:t>8</w:t>
      </w:r>
      <w:r>
        <w:rPr>
          <w:rFonts w:ascii="宋体" w:hAnsi="宋体" w:hint="eastAsia"/>
          <w:bCs/>
          <w:sz w:val="24"/>
          <w:szCs w:val="24"/>
        </w:rPr>
        <w:t>、</w:t>
      </w:r>
      <w:r>
        <w:rPr>
          <w:rFonts w:ascii="宋体" w:hAnsi="宋体" w:hint="eastAsia"/>
          <w:b/>
          <w:color w:val="FF0000"/>
          <w:sz w:val="24"/>
          <w:szCs w:val="24"/>
        </w:rPr>
        <w:t>施工单位需具备机电安装工程总承包叁级及以上资质或冶金工程施工总承包叁级及以上资质或冶金行业工程设计乙级及以上资质。</w:t>
      </w:r>
    </w:p>
    <w:p w:rsidR="00166489" w:rsidRDefault="00166489">
      <w:pPr>
        <w:jc w:val="right"/>
        <w:rPr>
          <w:b/>
          <w:sz w:val="24"/>
          <w:szCs w:val="24"/>
        </w:rPr>
      </w:pPr>
    </w:p>
    <w:p w:rsidR="00166489" w:rsidRDefault="00166489">
      <w:pPr>
        <w:jc w:val="right"/>
        <w:rPr>
          <w:b/>
          <w:sz w:val="24"/>
          <w:szCs w:val="24"/>
        </w:rPr>
      </w:pPr>
    </w:p>
    <w:p w:rsidR="00166489" w:rsidRDefault="00166489">
      <w:pPr>
        <w:jc w:val="right"/>
        <w:rPr>
          <w:b/>
          <w:sz w:val="24"/>
          <w:szCs w:val="24"/>
        </w:rPr>
      </w:pPr>
    </w:p>
    <w:p w:rsidR="00166489" w:rsidRDefault="00166489">
      <w:pPr>
        <w:jc w:val="right"/>
        <w:rPr>
          <w:b/>
          <w:sz w:val="24"/>
          <w:szCs w:val="24"/>
        </w:rPr>
      </w:pPr>
    </w:p>
    <w:p w:rsidR="00166489" w:rsidRDefault="00DA795B">
      <w:pPr>
        <w:jc w:val="right"/>
        <w:rPr>
          <w:b/>
          <w:sz w:val="24"/>
          <w:szCs w:val="24"/>
        </w:rPr>
      </w:pPr>
      <w:r>
        <w:rPr>
          <w:rFonts w:hint="eastAsia"/>
          <w:b/>
          <w:sz w:val="24"/>
          <w:szCs w:val="24"/>
        </w:rPr>
        <w:t>芜湖新兴铸管有限责任公司</w:t>
      </w:r>
    </w:p>
    <w:p w:rsidR="00166489" w:rsidRDefault="00DA795B">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w:t>
      </w:r>
    </w:p>
    <w:p w:rsidR="00166489" w:rsidRDefault="00DA795B">
      <w:pPr>
        <w:tabs>
          <w:tab w:val="left" w:pos="420"/>
          <w:tab w:val="left" w:pos="630"/>
        </w:tabs>
        <w:spacing w:line="300" w:lineRule="auto"/>
        <w:ind w:firstLineChars="50" w:firstLine="120"/>
        <w:jc w:val="center"/>
        <w:rPr>
          <w:rFonts w:ascii="仿宋_GB2312" w:eastAsia="仿宋_GB2312"/>
          <w:bCs/>
          <w:sz w:val="32"/>
          <w:szCs w:val="32"/>
        </w:rPr>
      </w:pPr>
      <w:r>
        <w:rPr>
          <w:rFonts w:ascii="宋体" w:hAnsi="宋体" w:hint="eastAsia"/>
          <w:sz w:val="24"/>
          <w:szCs w:val="24"/>
        </w:rPr>
        <w:t xml:space="preserve">                                                         2021</w:t>
      </w:r>
      <w:r>
        <w:rPr>
          <w:rFonts w:ascii="宋体" w:hAnsi="宋体"/>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p>
    <w:p w:rsidR="00166489" w:rsidRDefault="00DA795B">
      <w:pPr>
        <w:tabs>
          <w:tab w:val="left" w:pos="720"/>
          <w:tab w:val="left" w:pos="7200"/>
        </w:tabs>
        <w:snapToGrid w:val="0"/>
        <w:spacing w:line="240" w:lineRule="atLeast"/>
        <w:jc w:val="left"/>
        <w:rPr>
          <w:rFonts w:ascii="仿宋_GB2312" w:eastAsia="仿宋_GB2312"/>
          <w:bCs/>
          <w:sz w:val="32"/>
          <w:szCs w:val="32"/>
        </w:rPr>
      </w:pPr>
      <w:r>
        <w:rPr>
          <w:rFonts w:ascii="仿宋_GB2312" w:eastAsia="仿宋_GB2312" w:hint="eastAsia"/>
          <w:bCs/>
          <w:sz w:val="32"/>
          <w:szCs w:val="32"/>
        </w:rPr>
        <w:lastRenderedPageBreak/>
        <w:t>附件</w:t>
      </w:r>
      <w:r>
        <w:rPr>
          <w:rFonts w:ascii="仿宋_GB2312" w:eastAsia="仿宋_GB2312" w:hint="eastAsia"/>
          <w:bCs/>
          <w:sz w:val="32"/>
          <w:szCs w:val="32"/>
        </w:rPr>
        <w:t>2</w:t>
      </w:r>
    </w:p>
    <w:p w:rsidR="00166489" w:rsidRDefault="00DA795B">
      <w:pPr>
        <w:tabs>
          <w:tab w:val="left" w:pos="720"/>
          <w:tab w:val="left" w:pos="7200"/>
        </w:tabs>
        <w:snapToGrid w:val="0"/>
        <w:spacing w:line="240" w:lineRule="atLeast"/>
        <w:jc w:val="center"/>
        <w:rPr>
          <w:rFonts w:ascii="仿宋_GB2312" w:eastAsia="仿宋_GB2312"/>
          <w:b/>
          <w:sz w:val="32"/>
          <w:szCs w:val="32"/>
        </w:rPr>
      </w:pPr>
      <w:r>
        <w:rPr>
          <w:rFonts w:ascii="仿宋_GB2312" w:eastAsia="仿宋_GB2312" w:hint="eastAsia"/>
          <w:b/>
          <w:sz w:val="32"/>
          <w:szCs w:val="32"/>
        </w:rPr>
        <w:t>芜湖新兴铸管有限责任公司</w:t>
      </w:r>
    </w:p>
    <w:p w:rsidR="00166489" w:rsidRDefault="00DA795B">
      <w:pPr>
        <w:tabs>
          <w:tab w:val="left" w:pos="720"/>
        </w:tabs>
        <w:snapToGrid w:val="0"/>
        <w:spacing w:line="240" w:lineRule="atLeast"/>
        <w:ind w:firstLineChars="980" w:firstLine="2361"/>
        <w:rPr>
          <w:rFonts w:ascii="黑体" w:eastAsia="黑体"/>
          <w:b/>
          <w:sz w:val="24"/>
        </w:rPr>
      </w:pPr>
      <w:r>
        <w:rPr>
          <w:rFonts w:ascii="黑体" w:eastAsia="黑体" w:hint="eastAsia"/>
          <w:b/>
          <w:sz w:val="24"/>
        </w:rPr>
        <w:t>Wuhu Xinxing Ductile Iron Pipes Co.,Ltd</w:t>
      </w:r>
    </w:p>
    <w:p w:rsidR="00166489" w:rsidRDefault="00DA795B">
      <w:pPr>
        <w:ind w:left="751" w:hangingChars="170" w:hanging="751"/>
        <w:jc w:val="center"/>
        <w:rPr>
          <w:rFonts w:ascii="黑体" w:eastAsia="黑体"/>
          <w:b/>
          <w:sz w:val="44"/>
          <w:szCs w:val="44"/>
        </w:rPr>
      </w:pPr>
      <w:r>
        <w:rPr>
          <w:rFonts w:ascii="黑体" w:eastAsia="黑体" w:hint="eastAsia"/>
          <w:b/>
          <w:sz w:val="44"/>
          <w:szCs w:val="44"/>
        </w:rPr>
        <w:t xml:space="preserve">  </w:t>
      </w:r>
      <w:r>
        <w:rPr>
          <w:rFonts w:ascii="黑体" w:eastAsia="黑体" w:hint="eastAsia"/>
          <w:b/>
          <w:sz w:val="44"/>
          <w:szCs w:val="44"/>
        </w:rPr>
        <w:t>投标报名申请函</w:t>
      </w:r>
    </w:p>
    <w:p w:rsidR="00166489" w:rsidRDefault="00DA795B">
      <w:pPr>
        <w:spacing w:line="480" w:lineRule="exact"/>
        <w:rPr>
          <w:rFonts w:ascii="仿宋_GB2312" w:eastAsia="仿宋_GB2312"/>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166489" w:rsidRDefault="00DA795B">
      <w:pPr>
        <w:spacing w:line="480" w:lineRule="exac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我方以</w:t>
      </w:r>
      <w:r>
        <w:rPr>
          <w:rFonts w:ascii="仿宋_GB2312" w:eastAsia="仿宋_GB2312" w:hint="eastAsia"/>
          <w:sz w:val="28"/>
          <w:szCs w:val="28"/>
          <w:u w:val="single"/>
        </w:rPr>
        <w:t xml:space="preserve">                            </w:t>
      </w:r>
      <w:r>
        <w:rPr>
          <w:rFonts w:ascii="仿宋_GB2312" w:eastAsia="仿宋_GB2312" w:hint="eastAsia"/>
          <w:sz w:val="28"/>
          <w:szCs w:val="28"/>
        </w:rPr>
        <w:t>(</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w:t>
      </w:r>
      <w:r>
        <w:rPr>
          <w:rFonts w:ascii="仿宋_GB2312" w:eastAsia="仿宋_GB2312" w:hint="eastAsia"/>
          <w:sz w:val="28"/>
          <w:szCs w:val="28"/>
        </w:rPr>
        <w:t xml:space="preserve"> </w:t>
      </w:r>
      <w:r>
        <w:rPr>
          <w:rFonts w:ascii="仿宋_GB2312" w:eastAsia="仿宋_GB2312" w:hint="eastAsia"/>
          <w:sz w:val="28"/>
          <w:szCs w:val="28"/>
        </w:rPr>
        <w:t>投标申请人的身份，向你方提出</w:t>
      </w:r>
      <w:r>
        <w:rPr>
          <w:rFonts w:ascii="仿宋_GB2312" w:eastAsia="仿宋_GB2312" w:hint="eastAsia"/>
          <w:bCs/>
          <w:sz w:val="28"/>
          <w:szCs w:val="28"/>
        </w:rPr>
        <w:t>报名</w:t>
      </w:r>
      <w:r>
        <w:rPr>
          <w:rFonts w:ascii="仿宋_GB2312" w:eastAsia="仿宋_GB2312" w:hint="eastAsia"/>
          <w:sz w:val="28"/>
          <w:szCs w:val="28"/>
        </w:rPr>
        <w:t>申请。</w:t>
      </w:r>
    </w:p>
    <w:p w:rsidR="00166489" w:rsidRDefault="00DA795B">
      <w:pPr>
        <w:spacing w:line="480" w:lineRule="exact"/>
        <w:rPr>
          <w:rFonts w:ascii="仿宋_GB2312" w:eastAsia="仿宋_GB2312"/>
          <w:b/>
          <w:sz w:val="28"/>
          <w:szCs w:val="28"/>
        </w:rPr>
      </w:pPr>
      <w:r>
        <w:rPr>
          <w:rFonts w:ascii="仿宋_GB2312" w:eastAsia="仿宋_GB2312" w:hint="eastAsia"/>
          <w:sz w:val="28"/>
          <w:szCs w:val="28"/>
        </w:rPr>
        <w:t>2</w:t>
      </w:r>
      <w:r>
        <w:rPr>
          <w:rFonts w:ascii="仿宋_GB2312" w:eastAsia="仿宋_GB2312" w:hint="eastAsia"/>
          <w:sz w:val="28"/>
          <w:szCs w:val="28"/>
        </w:rPr>
        <w:t>、本申请函附有下列内容：</w:t>
      </w:r>
    </w:p>
    <w:p w:rsidR="00166489" w:rsidRDefault="00DA795B">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省</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市</w:t>
      </w:r>
      <w:r>
        <w:rPr>
          <w:rFonts w:ascii="仿宋_GB2312" w:eastAsia="仿宋_GB2312" w:hint="eastAsia"/>
          <w:sz w:val="28"/>
          <w:szCs w:val="28"/>
        </w:rPr>
        <w:t xml:space="preserve">  </w:t>
      </w:r>
      <w:r>
        <w:rPr>
          <w:rFonts w:ascii="仿宋_GB2312" w:eastAsia="仿宋_GB2312" w:hint="eastAsia"/>
          <w:sz w:val="28"/>
          <w:szCs w:val="28"/>
        </w:rPr>
        <w:t>单位名称</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企业法人</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单位地址</w:t>
      </w:r>
      <w:r>
        <w:rPr>
          <w:rFonts w:ascii="仿宋_GB2312" w:eastAsia="仿宋_GB2312" w:hint="eastAsia"/>
          <w:sz w:val="28"/>
          <w:szCs w:val="28"/>
          <w:u w:val="single"/>
        </w:rPr>
        <w:t xml:space="preserve">                           </w:t>
      </w:r>
      <w:r>
        <w:rPr>
          <w:rFonts w:ascii="仿宋_GB2312" w:eastAsia="仿宋_GB2312" w:hint="eastAsia"/>
          <w:sz w:val="28"/>
          <w:szCs w:val="28"/>
        </w:rPr>
        <w:t>邮编</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rsidR="00166489" w:rsidRDefault="00DA795B">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企业类型</w:t>
      </w: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166489" w:rsidRDefault="00DA795B">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（所属类别上打√）</w:t>
      </w:r>
    </w:p>
    <w:p w:rsidR="00166489" w:rsidRDefault="00DA795B">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账号</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rsidR="00166489" w:rsidRDefault="00DA795B">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注册资金</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rsidR="00166489" w:rsidRDefault="00DA795B">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公司传真</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rsidR="00166489" w:rsidRDefault="00DA795B">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联系电话</w:t>
      </w:r>
      <w:r>
        <w:rPr>
          <w:rFonts w:ascii="仿宋_GB2312" w:eastAsia="仿宋_GB2312" w:hint="eastAsia"/>
          <w:sz w:val="28"/>
          <w:szCs w:val="28"/>
          <w:u w:val="single"/>
        </w:rPr>
        <w:t xml:space="preserve">                       </w:t>
      </w:r>
    </w:p>
    <w:p w:rsidR="00166489" w:rsidRDefault="00DA795B">
      <w:pPr>
        <w:spacing w:line="480" w:lineRule="exact"/>
        <w:rPr>
          <w:rFonts w:ascii="仿宋_GB2312" w:eastAsia="仿宋_GB2312"/>
          <w:sz w:val="28"/>
          <w:szCs w:val="28"/>
          <w:u w:val="single"/>
        </w:rPr>
      </w:pPr>
      <w:r>
        <w:rPr>
          <w:rFonts w:ascii="仿宋_GB2312" w:eastAsia="仿宋_GB2312" w:hint="eastAsia"/>
          <w:sz w:val="28"/>
          <w:szCs w:val="28"/>
        </w:rPr>
        <w:t>主导（营）产品：</w:t>
      </w:r>
      <w:r>
        <w:rPr>
          <w:rFonts w:ascii="仿宋_GB2312" w:eastAsia="仿宋_GB2312" w:hint="eastAsia"/>
          <w:sz w:val="28"/>
          <w:szCs w:val="28"/>
          <w:u w:val="single"/>
        </w:rPr>
        <w:t xml:space="preserve">                                                </w:t>
      </w:r>
    </w:p>
    <w:p w:rsidR="00166489" w:rsidRDefault="00DA795B">
      <w:pPr>
        <w:spacing w:line="480" w:lineRule="exact"/>
        <w:rPr>
          <w:rFonts w:ascii="仿宋_GB2312" w:eastAsia="仿宋_GB2312"/>
          <w:sz w:val="28"/>
          <w:szCs w:val="28"/>
        </w:rPr>
      </w:pPr>
      <w:r>
        <w:rPr>
          <w:rFonts w:ascii="仿宋_GB2312" w:eastAsia="仿宋_GB2312" w:hint="eastAsia"/>
          <w:sz w:val="28"/>
          <w:szCs w:val="28"/>
        </w:rPr>
        <w:t>是否通过</w:t>
      </w:r>
      <w:r>
        <w:rPr>
          <w:rFonts w:ascii="仿宋_GB2312" w:eastAsia="仿宋_GB2312" w:hint="eastAsia"/>
          <w:sz w:val="28"/>
          <w:szCs w:val="28"/>
        </w:rPr>
        <w:t xml:space="preserve">     ISO9000</w:t>
      </w:r>
      <w:r>
        <w:rPr>
          <w:rFonts w:ascii="仿宋_GB2312" w:eastAsia="仿宋_GB2312" w:hint="eastAsia"/>
          <w:sz w:val="28"/>
          <w:szCs w:val="28"/>
          <w:u w:val="single"/>
        </w:rPr>
        <w:t xml:space="preserve">   </w:t>
      </w:r>
      <w:r>
        <w:rPr>
          <w:rFonts w:ascii="仿宋_GB2312" w:eastAsia="仿宋_GB2312" w:hint="eastAsia"/>
          <w:sz w:val="28"/>
          <w:szCs w:val="28"/>
        </w:rPr>
        <w:t xml:space="preserve">  ISO14000</w:t>
      </w:r>
      <w:r>
        <w:rPr>
          <w:rFonts w:ascii="仿宋_GB2312" w:eastAsia="仿宋_GB2312" w:hint="eastAsia"/>
          <w:sz w:val="28"/>
          <w:szCs w:val="28"/>
          <w:u w:val="single"/>
        </w:rPr>
        <w:t xml:space="preserve">   </w:t>
      </w:r>
      <w:r>
        <w:rPr>
          <w:rFonts w:ascii="仿宋_GB2312" w:eastAsia="仿宋_GB2312" w:hint="eastAsia"/>
          <w:sz w:val="28"/>
          <w:szCs w:val="28"/>
        </w:rPr>
        <w:t xml:space="preserve">  GB28000</w:t>
      </w:r>
      <w:r>
        <w:rPr>
          <w:rFonts w:ascii="仿宋_GB2312" w:eastAsia="仿宋_GB2312" w:hint="eastAsia"/>
          <w:sz w:val="28"/>
          <w:szCs w:val="28"/>
          <w:u w:val="single"/>
        </w:rPr>
        <w:t xml:space="preserve">   </w:t>
      </w:r>
      <w:r>
        <w:rPr>
          <w:rFonts w:ascii="仿宋_GB2312" w:eastAsia="仿宋_GB2312" w:hint="eastAsia"/>
          <w:sz w:val="28"/>
          <w:szCs w:val="28"/>
        </w:rPr>
        <w:t>（通过的打√）</w:t>
      </w:r>
    </w:p>
    <w:p w:rsidR="00166489" w:rsidRDefault="00DA795B">
      <w:pPr>
        <w:spacing w:line="480" w:lineRule="exact"/>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color w:val="0000FF"/>
          <w:sz w:val="28"/>
          <w:szCs w:val="28"/>
        </w:rPr>
        <w:t>我司附相关资质（营业执照、</w:t>
      </w:r>
      <w:r>
        <w:rPr>
          <w:rFonts w:ascii="仿宋_GB2312" w:eastAsia="仿宋_GB2312" w:hint="eastAsia"/>
          <w:color w:val="0000FF"/>
          <w:sz w:val="28"/>
          <w:szCs w:val="28"/>
        </w:rPr>
        <w:t>银行开户许可证</w:t>
      </w:r>
      <w:r>
        <w:rPr>
          <w:rFonts w:ascii="仿宋_GB2312" w:eastAsia="仿宋_GB2312" w:hint="eastAsia"/>
          <w:color w:val="0000FF"/>
          <w:sz w:val="28"/>
          <w:szCs w:val="28"/>
        </w:rPr>
        <w:t>、行业生产（经营）许可证、质量认证证书、环保认证证书、其他认证证书及</w:t>
      </w:r>
      <w:r>
        <w:rPr>
          <w:rFonts w:ascii="仿宋_GB2312" w:eastAsia="仿宋_GB2312" w:hint="eastAsia"/>
          <w:b/>
          <w:color w:val="0000FF"/>
          <w:sz w:val="28"/>
          <w:szCs w:val="28"/>
        </w:rPr>
        <w:t>近年相关业绩</w:t>
      </w:r>
      <w:r>
        <w:rPr>
          <w:rFonts w:ascii="仿宋_GB2312" w:eastAsia="仿宋_GB2312" w:hint="eastAsia"/>
          <w:color w:val="0000FF"/>
          <w:sz w:val="28"/>
          <w:szCs w:val="28"/>
        </w:rPr>
        <w:t>）将以</w:t>
      </w:r>
      <w:r>
        <w:rPr>
          <w:rFonts w:ascii="仿宋_GB2312" w:eastAsia="仿宋_GB2312" w:hint="eastAsia"/>
          <w:color w:val="0000FF"/>
          <w:sz w:val="28"/>
          <w:szCs w:val="28"/>
          <w:u w:val="single"/>
        </w:rPr>
        <w:t>电子版扫描件</w:t>
      </w:r>
      <w:r>
        <w:rPr>
          <w:rFonts w:ascii="仿宋_GB2312" w:eastAsia="仿宋_GB2312" w:hint="eastAsia"/>
          <w:color w:val="0000FF"/>
          <w:sz w:val="28"/>
          <w:szCs w:val="28"/>
        </w:rPr>
        <w:t>形式</w:t>
      </w:r>
      <w:r>
        <w:rPr>
          <w:rFonts w:ascii="仿宋_GB2312" w:eastAsia="仿宋_GB2312" w:hint="eastAsia"/>
          <w:color w:val="0000FF"/>
          <w:sz w:val="28"/>
          <w:szCs w:val="28"/>
          <w:u w:val="single"/>
        </w:rPr>
        <w:t>电子版扫描件</w:t>
      </w:r>
      <w:r>
        <w:rPr>
          <w:rFonts w:ascii="仿宋_GB2312" w:eastAsia="仿宋_GB2312" w:hint="eastAsia"/>
          <w:color w:val="0000FF"/>
          <w:sz w:val="28"/>
          <w:szCs w:val="28"/>
        </w:rPr>
        <w:t>形式</w:t>
      </w:r>
      <w:hyperlink r:id="rId9" w:history="1">
        <w:r>
          <w:rPr>
            <w:rStyle w:val="a9"/>
            <w:rFonts w:ascii="仿宋_GB2312" w:eastAsia="仿宋_GB2312" w:hint="eastAsia"/>
            <w:b/>
            <w:sz w:val="28"/>
            <w:szCs w:val="28"/>
          </w:rPr>
          <w:t>发邮件至</w:t>
        </w:r>
        <w:r>
          <w:rPr>
            <w:rStyle w:val="a9"/>
            <w:rFonts w:ascii="黑体" w:eastAsia="黑体" w:hAnsi="黑体" w:cs="黑体" w:hint="eastAsia"/>
            <w:b/>
            <w:sz w:val="28"/>
            <w:szCs w:val="28"/>
          </w:rPr>
          <w:t>18955381505</w:t>
        </w:r>
        <w:r>
          <w:rPr>
            <w:rStyle w:val="a9"/>
            <w:rFonts w:ascii="黑体" w:eastAsia="黑体" w:hAnsi="黑体" w:cs="黑体" w:hint="eastAsia"/>
            <w:b/>
            <w:sz w:val="28"/>
            <w:szCs w:val="28"/>
          </w:rPr>
          <w:t>@</w:t>
        </w:r>
        <w:r>
          <w:rPr>
            <w:rStyle w:val="a9"/>
            <w:rFonts w:ascii="黑体" w:eastAsia="黑体" w:hAnsi="黑体" w:cs="黑体" w:hint="eastAsia"/>
            <w:b/>
            <w:sz w:val="28"/>
            <w:szCs w:val="28"/>
          </w:rPr>
          <w:t>163</w:t>
        </w:r>
        <w:r>
          <w:rPr>
            <w:rStyle w:val="a9"/>
            <w:rFonts w:ascii="黑体" w:eastAsia="黑体" w:hAnsi="黑体" w:cs="黑体" w:hint="eastAsia"/>
            <w:b/>
            <w:sz w:val="28"/>
            <w:szCs w:val="28"/>
          </w:rPr>
          <w:t>.com</w:t>
        </w:r>
        <w:r>
          <w:rPr>
            <w:rStyle w:val="a9"/>
          </w:rPr>
          <w:t xml:space="preserve"> </w:t>
        </w:r>
      </w:hyperlink>
      <w:r>
        <w:rPr>
          <w:rFonts w:ascii="仿宋_GB2312" w:eastAsia="仿宋_GB2312" w:hint="eastAsia"/>
          <w:color w:val="0000FF"/>
          <w:sz w:val="28"/>
          <w:szCs w:val="28"/>
        </w:rPr>
        <w:t>至</w:t>
      </w:r>
      <w:r>
        <w:rPr>
          <w:rFonts w:ascii="仿宋_GB2312" w:eastAsia="仿宋_GB2312" w:hint="eastAsia"/>
          <w:b/>
          <w:color w:val="0000FF"/>
          <w:sz w:val="28"/>
          <w:szCs w:val="28"/>
        </w:rPr>
        <w:t>曹勤</w:t>
      </w:r>
      <w:r>
        <w:rPr>
          <w:rFonts w:ascii="仿宋_GB2312" w:eastAsia="仿宋_GB2312" w:hint="eastAsia"/>
          <w:color w:val="0000FF"/>
          <w:sz w:val="28"/>
          <w:szCs w:val="28"/>
        </w:rPr>
        <w:t>。</w:t>
      </w:r>
      <w:r>
        <w:rPr>
          <w:rFonts w:ascii="仿宋_GB2312" w:eastAsia="仿宋_GB2312" w:hint="eastAsia"/>
          <w:color w:val="0000FF"/>
          <w:sz w:val="28"/>
          <w:szCs w:val="28"/>
        </w:rPr>
        <w:t xml:space="preserve">   </w:t>
      </w:r>
      <w:r>
        <w:rPr>
          <w:rFonts w:ascii="仿宋_GB2312" w:eastAsia="仿宋_GB2312" w:hint="eastAsia"/>
          <w:sz w:val="28"/>
          <w:szCs w:val="28"/>
        </w:rPr>
        <w:t xml:space="preserve">                           </w:t>
      </w:r>
    </w:p>
    <w:p w:rsidR="00166489" w:rsidRDefault="00DA795B">
      <w:pPr>
        <w:spacing w:line="480" w:lineRule="exac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、我司确认，你方授权代表可调查我方提交的与本申请函相关的声明、文件和资料。我方还将按你方的要求，进一步提供相关的资料，以核实本申请函中提交的声明和资料。</w:t>
      </w:r>
    </w:p>
    <w:p w:rsidR="00166489" w:rsidRDefault="00DA795B">
      <w:pPr>
        <w:spacing w:line="480" w:lineRule="exac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、下述签字人在此声明，本申请函中所提交的声明和资料在各方面都是完整的、真实的和准确的。</w:t>
      </w:r>
    </w:p>
    <w:p w:rsidR="00166489" w:rsidRDefault="00DA795B">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申请人（单位公章）：</w:t>
      </w:r>
    </w:p>
    <w:p w:rsidR="00166489" w:rsidRDefault="00DA795B">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授权代表（签名或签章）：</w:t>
      </w:r>
    </w:p>
    <w:p w:rsidR="00166489" w:rsidRDefault="00DA795B">
      <w:r>
        <w:rPr>
          <w:rFonts w:ascii="仿宋_GB2312" w:eastAsia="仿宋_GB2312" w:hint="eastAsia"/>
          <w:sz w:val="28"/>
          <w:szCs w:val="28"/>
        </w:rPr>
        <w:t xml:space="preserve">                                </w:t>
      </w:r>
      <w:r>
        <w:rPr>
          <w:rFonts w:ascii="仿宋_GB2312" w:eastAsia="仿宋_GB2312" w:hint="eastAsia"/>
          <w:sz w:val="28"/>
          <w:szCs w:val="28"/>
        </w:rPr>
        <w:t>签字日期：</w:t>
      </w:r>
    </w:p>
    <w:p w:rsidR="00166489" w:rsidRDefault="00166489">
      <w:pPr>
        <w:shd w:val="clear" w:color="auto" w:fill="FFFFFF"/>
        <w:spacing w:line="440" w:lineRule="exact"/>
        <w:ind w:firstLine="482"/>
        <w:rPr>
          <w:rFonts w:ascii="宋体" w:hAnsi="宋体" w:cs="宋体"/>
          <w:bCs/>
          <w:color w:val="2A2A2A"/>
          <w:kern w:val="0"/>
          <w:sz w:val="28"/>
          <w:szCs w:val="28"/>
        </w:rPr>
      </w:pPr>
    </w:p>
    <w:p w:rsidR="00166489" w:rsidRDefault="00166489">
      <w:pPr>
        <w:shd w:val="clear" w:color="auto" w:fill="FFFFFF"/>
        <w:spacing w:line="440" w:lineRule="exact"/>
        <w:ind w:firstLine="482"/>
        <w:rPr>
          <w:rFonts w:ascii="宋体" w:hAnsi="宋体" w:cs="宋体"/>
          <w:bCs/>
          <w:color w:val="2A2A2A"/>
          <w:kern w:val="0"/>
          <w:sz w:val="28"/>
          <w:szCs w:val="28"/>
        </w:rPr>
      </w:pPr>
    </w:p>
    <w:p w:rsidR="00166489" w:rsidRDefault="00DA795B">
      <w:pPr>
        <w:spacing w:line="583" w:lineRule="exact"/>
        <w:ind w:right="100"/>
        <w:rPr>
          <w:rFonts w:ascii="微软雅黑" w:eastAsia="微软雅黑"/>
          <w:bCs/>
          <w:sz w:val="24"/>
          <w:szCs w:val="24"/>
        </w:rPr>
      </w:pPr>
      <w:r>
        <w:rPr>
          <w:rFonts w:ascii="微软雅黑" w:eastAsia="微软雅黑" w:hint="eastAsia"/>
          <w:bCs/>
          <w:sz w:val="24"/>
          <w:szCs w:val="24"/>
        </w:rPr>
        <w:lastRenderedPageBreak/>
        <w:t>附件</w:t>
      </w:r>
      <w:r>
        <w:rPr>
          <w:rFonts w:ascii="微软雅黑" w:eastAsia="微软雅黑" w:hint="eastAsia"/>
          <w:bCs/>
          <w:sz w:val="24"/>
          <w:szCs w:val="24"/>
        </w:rPr>
        <w:t>3</w:t>
      </w:r>
    </w:p>
    <w:p w:rsidR="00166489" w:rsidRDefault="00DA795B">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166489" w:rsidRDefault="00DA795B">
      <w:pPr>
        <w:pStyle w:val="a0"/>
        <w:ind w:firstLine="474"/>
        <w:rPr>
          <w:spacing w:val="5"/>
          <w:w w:val="95"/>
          <w:sz w:val="24"/>
          <w:szCs w:val="24"/>
        </w:rPr>
      </w:pPr>
      <w:r>
        <w:rPr>
          <w:rFonts w:hint="eastAsia"/>
          <w:spacing w:val="5"/>
          <w:w w:val="95"/>
          <w:sz w:val="24"/>
          <w:szCs w:val="24"/>
        </w:rPr>
        <w:t>尊敬的合作单位：</w:t>
      </w:r>
    </w:p>
    <w:p w:rsidR="00166489" w:rsidRDefault="00DA795B">
      <w:pPr>
        <w:pStyle w:val="a0"/>
        <w:spacing w:before="146"/>
        <w:ind w:left="675" w:firstLine="474"/>
        <w:rPr>
          <w:spacing w:val="5"/>
          <w:w w:val="95"/>
          <w:sz w:val="24"/>
          <w:szCs w:val="24"/>
        </w:rPr>
      </w:pPr>
      <w:r>
        <w:rPr>
          <w:rFonts w:hint="eastAsia"/>
          <w:spacing w:val="5"/>
          <w:w w:val="95"/>
          <w:sz w:val="24"/>
          <w:szCs w:val="24"/>
        </w:rPr>
        <w:t>感谢您对我公司的支持和信任！</w:t>
      </w:r>
    </w:p>
    <w:p w:rsidR="00166489" w:rsidRDefault="00DA795B">
      <w:pPr>
        <w:pStyle w:val="a0"/>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166489" w:rsidRDefault="00DA795B">
      <w:pPr>
        <w:pStyle w:val="a0"/>
        <w:spacing w:before="140" w:line="331" w:lineRule="auto"/>
        <w:ind w:right="209" w:firstLine="434"/>
        <w:rPr>
          <w:spacing w:val="-5"/>
          <w:w w:val="95"/>
          <w:sz w:val="24"/>
          <w:szCs w:val="24"/>
        </w:rPr>
      </w:pPr>
      <w:r>
        <w:rPr>
          <w:rFonts w:hint="eastAsia"/>
          <w:spacing w:val="-5"/>
          <w:w w:val="95"/>
          <w:sz w:val="24"/>
          <w:szCs w:val="24"/>
        </w:rPr>
        <w:t>合作单位不得以现金或等同于现金之礼</w:t>
      </w:r>
      <w:r>
        <w:rPr>
          <w:rFonts w:hint="eastAsia"/>
          <w:spacing w:val="-5"/>
          <w:w w:val="95"/>
          <w:sz w:val="24"/>
          <w:szCs w:val="24"/>
        </w:rPr>
        <w:t>品或回扣、返点等任何不正当手段违规获取业务资格、谋取其他不正当利益，一经查实，公司有权采取以下行为：</w:t>
      </w:r>
    </w:p>
    <w:p w:rsidR="00166489" w:rsidRDefault="00DA795B">
      <w:pPr>
        <w:pStyle w:val="a0"/>
        <w:numPr>
          <w:ilvl w:val="0"/>
          <w:numId w:val="9"/>
        </w:numPr>
        <w:spacing w:before="140" w:line="331" w:lineRule="auto"/>
        <w:ind w:right="209" w:firstLine="434"/>
        <w:rPr>
          <w:spacing w:val="-5"/>
          <w:w w:val="95"/>
          <w:sz w:val="24"/>
          <w:szCs w:val="24"/>
        </w:rPr>
      </w:pPr>
      <w:r>
        <w:rPr>
          <w:rFonts w:hint="eastAsia"/>
          <w:spacing w:val="-5"/>
          <w:w w:val="95"/>
          <w:sz w:val="24"/>
          <w:szCs w:val="24"/>
        </w:rPr>
        <w:t>中止与对方一切业务合同执行；</w:t>
      </w:r>
    </w:p>
    <w:p w:rsidR="00166489" w:rsidRDefault="00DA795B">
      <w:pPr>
        <w:pStyle w:val="a0"/>
        <w:numPr>
          <w:ilvl w:val="0"/>
          <w:numId w:val="9"/>
        </w:numPr>
        <w:spacing w:before="140" w:line="331" w:lineRule="auto"/>
        <w:ind w:right="209" w:firstLine="434"/>
        <w:rPr>
          <w:spacing w:val="-5"/>
          <w:w w:val="95"/>
          <w:sz w:val="24"/>
          <w:szCs w:val="24"/>
        </w:rPr>
      </w:pPr>
      <w:r>
        <w:rPr>
          <w:rFonts w:hint="eastAsia"/>
          <w:spacing w:val="-5"/>
          <w:w w:val="95"/>
          <w:sz w:val="24"/>
          <w:szCs w:val="24"/>
        </w:rPr>
        <w:t>将对方永久列入公司黑名册；</w:t>
      </w:r>
    </w:p>
    <w:p w:rsidR="00166489" w:rsidRDefault="00DA795B">
      <w:pPr>
        <w:pStyle w:val="a0"/>
        <w:numPr>
          <w:ilvl w:val="0"/>
          <w:numId w:val="9"/>
        </w:numPr>
        <w:spacing w:before="140" w:line="331" w:lineRule="auto"/>
        <w:ind w:right="209" w:firstLine="434"/>
        <w:rPr>
          <w:spacing w:val="-5"/>
          <w:w w:val="95"/>
          <w:sz w:val="24"/>
          <w:szCs w:val="24"/>
        </w:rPr>
      </w:pPr>
      <w:r>
        <w:rPr>
          <w:rFonts w:hint="eastAsia"/>
          <w:spacing w:val="-5"/>
          <w:w w:val="95"/>
          <w:sz w:val="24"/>
          <w:szCs w:val="24"/>
        </w:rPr>
        <w:t>扣除对方保证金，冻结对方在我公司的所有合同款项；</w:t>
      </w:r>
    </w:p>
    <w:p w:rsidR="00166489" w:rsidRDefault="00DA795B">
      <w:pPr>
        <w:pStyle w:val="a0"/>
        <w:numPr>
          <w:ilvl w:val="0"/>
          <w:numId w:val="9"/>
        </w:numPr>
        <w:spacing w:before="140" w:line="331" w:lineRule="auto"/>
        <w:ind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166489" w:rsidRDefault="00DA795B">
      <w:pPr>
        <w:pStyle w:val="a0"/>
        <w:numPr>
          <w:ilvl w:val="0"/>
          <w:numId w:val="9"/>
        </w:numPr>
        <w:spacing w:before="140" w:line="331" w:lineRule="auto"/>
        <w:ind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166489" w:rsidRDefault="00DA795B">
      <w:pPr>
        <w:pStyle w:val="a0"/>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166489" w:rsidRDefault="00DA795B">
      <w:pPr>
        <w:pStyle w:val="a0"/>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166489" w:rsidRDefault="00DA795B">
      <w:pPr>
        <w:pStyle w:val="a0"/>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166489" w:rsidRDefault="00166489">
      <w:pPr>
        <w:spacing w:line="331" w:lineRule="auto"/>
        <w:jc w:val="left"/>
        <w:rPr>
          <w:rFonts w:ascii="宋体" w:hAnsi="宋体" w:cs="宋体"/>
          <w:spacing w:val="-5"/>
          <w:w w:val="95"/>
          <w:lang w:val="zh-CN" w:bidi="zh-CN"/>
        </w:rPr>
        <w:sectPr w:rsidR="00166489">
          <w:pgSz w:w="11900" w:h="16840"/>
          <w:pgMar w:top="1582" w:right="981" w:bottom="278" w:left="1361" w:header="720" w:footer="720" w:gutter="0"/>
          <w:cols w:space="0"/>
        </w:sectPr>
      </w:pPr>
    </w:p>
    <w:p w:rsidR="00166489" w:rsidRDefault="00DA795B">
      <w:pPr>
        <w:pStyle w:val="a0"/>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166489" w:rsidRDefault="00DA795B">
      <w:pPr>
        <w:pStyle w:val="a0"/>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166489" w:rsidRDefault="00DA795B">
      <w:pPr>
        <w:pStyle w:val="a0"/>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166489" w:rsidRDefault="00DA795B">
      <w:pPr>
        <w:pStyle w:val="a0"/>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166489" w:rsidRDefault="00DA795B">
      <w:pPr>
        <w:pStyle w:val="a0"/>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166489" w:rsidRDefault="00166489">
      <w:pPr>
        <w:pStyle w:val="a0"/>
        <w:spacing w:before="7"/>
        <w:ind w:firstLine="400"/>
        <w:rPr>
          <w:sz w:val="20"/>
          <w:szCs w:val="24"/>
        </w:rPr>
      </w:pPr>
    </w:p>
    <w:p w:rsidR="00166489" w:rsidRDefault="00DA795B">
      <w:pPr>
        <w:pStyle w:val="a0"/>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166489" w:rsidRDefault="00166489">
      <w:pPr>
        <w:pStyle w:val="a0"/>
        <w:spacing w:before="146" w:line="331" w:lineRule="auto"/>
        <w:ind w:right="209" w:firstLine="462"/>
        <w:rPr>
          <w:spacing w:val="2"/>
          <w:w w:val="95"/>
          <w:sz w:val="24"/>
          <w:szCs w:val="24"/>
        </w:rPr>
      </w:pPr>
    </w:p>
    <w:p w:rsidR="00166489" w:rsidRDefault="00DA795B">
      <w:pPr>
        <w:pStyle w:val="a0"/>
        <w:spacing w:before="146" w:line="331" w:lineRule="auto"/>
        <w:ind w:right="209" w:firstLine="462"/>
        <w:rPr>
          <w:spacing w:val="2"/>
          <w:w w:val="95"/>
          <w:sz w:val="24"/>
          <w:szCs w:val="24"/>
        </w:rPr>
      </w:pPr>
      <w:r>
        <w:rPr>
          <w:rFonts w:hint="eastAsia"/>
          <w:spacing w:val="2"/>
          <w:w w:val="95"/>
          <w:sz w:val="24"/>
          <w:szCs w:val="24"/>
        </w:rPr>
        <w:t>（加盖公章）</w:t>
      </w:r>
    </w:p>
    <w:p w:rsidR="00166489" w:rsidRDefault="00166489">
      <w:pPr>
        <w:pStyle w:val="a0"/>
        <w:spacing w:before="146" w:line="331" w:lineRule="auto"/>
        <w:ind w:right="209" w:firstLine="462"/>
        <w:rPr>
          <w:spacing w:val="2"/>
          <w:w w:val="95"/>
          <w:sz w:val="24"/>
          <w:szCs w:val="24"/>
        </w:rPr>
      </w:pPr>
    </w:p>
    <w:p w:rsidR="00166489" w:rsidRDefault="00DA795B">
      <w:pPr>
        <w:pStyle w:val="a0"/>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t xml:space="preserve">            </w:t>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166489" w:rsidRDefault="00166489">
      <w:pPr>
        <w:pStyle w:val="a0"/>
        <w:spacing w:before="146" w:line="331" w:lineRule="auto"/>
        <w:ind w:right="209" w:firstLine="462"/>
        <w:rPr>
          <w:spacing w:val="2"/>
          <w:w w:val="95"/>
          <w:sz w:val="24"/>
          <w:szCs w:val="24"/>
        </w:rPr>
      </w:pPr>
    </w:p>
    <w:p w:rsidR="00166489" w:rsidRDefault="00166489">
      <w:pPr>
        <w:pStyle w:val="a0"/>
        <w:spacing w:before="146" w:line="331" w:lineRule="auto"/>
        <w:ind w:right="209" w:firstLine="462"/>
        <w:rPr>
          <w:spacing w:val="2"/>
          <w:w w:val="95"/>
          <w:sz w:val="24"/>
          <w:szCs w:val="24"/>
        </w:rPr>
      </w:pPr>
    </w:p>
    <w:p w:rsidR="00166489" w:rsidRDefault="00DA795B" w:rsidP="0098066A">
      <w:pPr>
        <w:pStyle w:val="a0"/>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166489" w:rsidRDefault="00166489">
      <w:pPr>
        <w:tabs>
          <w:tab w:val="left" w:pos="420"/>
          <w:tab w:val="left" w:pos="630"/>
        </w:tabs>
        <w:spacing w:line="300" w:lineRule="auto"/>
        <w:rPr>
          <w:rFonts w:ascii="宋体" w:hAnsi="宋体"/>
          <w:b/>
          <w:bCs/>
          <w:sz w:val="22"/>
        </w:rPr>
      </w:pPr>
    </w:p>
    <w:p w:rsidR="00166489" w:rsidRDefault="00166489">
      <w:pPr>
        <w:shd w:val="clear" w:color="auto" w:fill="FFFFFF"/>
        <w:spacing w:line="440" w:lineRule="exact"/>
        <w:rPr>
          <w:rFonts w:ascii="宋体" w:hAnsi="宋体" w:cs="宋体"/>
          <w:bCs/>
          <w:color w:val="2A2A2A"/>
          <w:kern w:val="0"/>
          <w:sz w:val="28"/>
          <w:szCs w:val="28"/>
        </w:rPr>
      </w:pPr>
    </w:p>
    <w:p w:rsidR="00166489" w:rsidRDefault="00166489">
      <w:pPr>
        <w:pStyle w:val="2"/>
        <w:jc w:val="both"/>
        <w:rPr>
          <w:rFonts w:hint="default"/>
          <w:b w:val="0"/>
          <w:bCs/>
          <w:sz w:val="24"/>
          <w:szCs w:val="24"/>
        </w:rPr>
      </w:pPr>
    </w:p>
    <w:p w:rsidR="00166489" w:rsidRDefault="00166489">
      <w:pPr>
        <w:pStyle w:val="2"/>
        <w:jc w:val="both"/>
        <w:rPr>
          <w:rFonts w:hint="default"/>
          <w:b w:val="0"/>
          <w:bCs/>
          <w:sz w:val="24"/>
          <w:szCs w:val="24"/>
        </w:rPr>
      </w:pPr>
    </w:p>
    <w:p w:rsidR="00166489" w:rsidRDefault="00166489">
      <w:pPr>
        <w:pStyle w:val="2"/>
        <w:jc w:val="both"/>
        <w:rPr>
          <w:rFonts w:hint="default"/>
          <w:b w:val="0"/>
          <w:bCs/>
          <w:sz w:val="24"/>
          <w:szCs w:val="24"/>
        </w:rPr>
      </w:pPr>
    </w:p>
    <w:p w:rsidR="00166489" w:rsidRDefault="00DA795B">
      <w:pPr>
        <w:pStyle w:val="2"/>
        <w:jc w:val="both"/>
        <w:rPr>
          <w:rFonts w:hint="default"/>
          <w:b w:val="0"/>
          <w:bCs/>
          <w:sz w:val="24"/>
          <w:szCs w:val="24"/>
        </w:rPr>
      </w:pPr>
      <w:r>
        <w:rPr>
          <w:b w:val="0"/>
          <w:bCs/>
          <w:sz w:val="24"/>
          <w:szCs w:val="24"/>
        </w:rPr>
        <w:lastRenderedPageBreak/>
        <w:t>附件</w:t>
      </w:r>
      <w:r>
        <w:rPr>
          <w:b w:val="0"/>
          <w:bCs/>
          <w:sz w:val="24"/>
          <w:szCs w:val="24"/>
        </w:rPr>
        <w:t>4</w:t>
      </w:r>
    </w:p>
    <w:p w:rsidR="00166489" w:rsidRDefault="00DA795B">
      <w:pPr>
        <w:pStyle w:val="2"/>
        <w:jc w:val="center"/>
        <w:rPr>
          <w:rFonts w:hint="default"/>
          <w:sz w:val="28"/>
          <w:szCs w:val="28"/>
        </w:rPr>
      </w:pPr>
      <w:r>
        <w:rPr>
          <w:sz w:val="28"/>
          <w:szCs w:val="28"/>
        </w:rPr>
        <w:t>法人授权委托书</w:t>
      </w:r>
    </w:p>
    <w:p w:rsidR="00166489" w:rsidRDefault="00DA795B">
      <w:pPr>
        <w:pStyle w:val="a7"/>
        <w:ind w:firstLine="420"/>
        <w:rPr>
          <w:sz w:val="28"/>
          <w:szCs w:val="28"/>
        </w:rPr>
      </w:pPr>
      <w:r>
        <w:rPr>
          <w:sz w:val="28"/>
          <w:szCs w:val="28"/>
        </w:rPr>
        <w:t>委托单位：</w:t>
      </w:r>
      <w:r>
        <w:rPr>
          <w:sz w:val="28"/>
          <w:szCs w:val="28"/>
        </w:rPr>
        <w:t xml:space="preserve">    </w:t>
      </w:r>
    </w:p>
    <w:p w:rsidR="00166489" w:rsidRDefault="00DA795B">
      <w:pPr>
        <w:pStyle w:val="a7"/>
        <w:ind w:firstLine="420"/>
        <w:rPr>
          <w:sz w:val="28"/>
          <w:szCs w:val="28"/>
        </w:rPr>
      </w:pPr>
      <w:r>
        <w:rPr>
          <w:sz w:val="28"/>
          <w:szCs w:val="28"/>
        </w:rPr>
        <w:t>法定代表人：</w:t>
      </w:r>
    </w:p>
    <w:p w:rsidR="00166489" w:rsidRDefault="00DA795B">
      <w:pPr>
        <w:pStyle w:val="a7"/>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166489" w:rsidRDefault="00DA795B">
      <w:pPr>
        <w:pStyle w:val="a7"/>
        <w:ind w:firstLine="420"/>
        <w:rPr>
          <w:sz w:val="28"/>
          <w:szCs w:val="28"/>
        </w:rPr>
      </w:pPr>
      <w:r>
        <w:rPr>
          <w:sz w:val="28"/>
          <w:szCs w:val="28"/>
        </w:rPr>
        <w:t>身份证号码：</w:t>
      </w:r>
      <w:r>
        <w:rPr>
          <w:sz w:val="28"/>
          <w:szCs w:val="28"/>
        </w:rPr>
        <w:t xml:space="preserve">     </w:t>
      </w:r>
      <w:r>
        <w:rPr>
          <w:rFonts w:hint="eastAsia"/>
          <w:sz w:val="28"/>
          <w:szCs w:val="28"/>
        </w:rPr>
        <w:t xml:space="preserve">           </w:t>
      </w:r>
      <w:r>
        <w:rPr>
          <w:sz w:val="28"/>
          <w:szCs w:val="28"/>
        </w:rPr>
        <w:t>工作单位：</w:t>
      </w:r>
    </w:p>
    <w:p w:rsidR="00166489" w:rsidRDefault="00DA795B">
      <w:pPr>
        <w:pStyle w:val="a7"/>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166489" w:rsidRDefault="00DA795B">
      <w:pPr>
        <w:pStyle w:val="a7"/>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166489" w:rsidRDefault="00DA795B">
      <w:pPr>
        <w:pStyle w:val="a7"/>
        <w:ind w:firstLine="420"/>
        <w:rPr>
          <w:sz w:val="28"/>
          <w:szCs w:val="28"/>
        </w:rPr>
      </w:pPr>
      <w:r>
        <w:rPr>
          <w:sz w:val="28"/>
          <w:szCs w:val="28"/>
        </w:rPr>
        <w:t>法人授权责任人身份证复印件</w:t>
      </w:r>
      <w:r>
        <w:rPr>
          <w:rFonts w:hint="eastAsia"/>
          <w:sz w:val="28"/>
          <w:szCs w:val="28"/>
        </w:rPr>
        <w:t>：</w:t>
      </w:r>
    </w:p>
    <w:p w:rsidR="00166489" w:rsidRDefault="00166489">
      <w:pPr>
        <w:pStyle w:val="a7"/>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dlC+81QAAAAk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166489" w:rsidRDefault="00166489"/>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Y9+wtXYCAAAEBQAADgAAAGRycy9lMm9Eb2MueG1srVTNbtQw&#10;EL4j8Q6W7zSbbdPdRs1W1VZFSAUqFcTZ6ziJhf8YezdbXgapNx6Cx0G8BmMnu2yLhHogh8j2jL+Z&#10;7/syOb/YakU2Ary0pqL50YQSYbitpWkr+vHD9as5JT4wUzNljajovfD0YvHyxXnvSjG1nVW1AIIg&#10;xpe9q2gXgiuzzPNOaOaPrBMGg40FzQJuoc1qYD2ia5VNJ5PTrLdQO7BceI+nV0OQjojwHEDbNJKL&#10;K8vXWpgwoIJQLCAl30nn6SJ12zSCh/dN40UgqqLINKQ3FsH1Kr6zxTkrW2Cuk3xsgT2nhSecNJMG&#10;i+6hrlhgZA3yLygtOVhvm3DErc4GIkkRZJFPnmhz1zEnEheU2ru96P7/wfJ3m1sgsq5oQYlhGg3/&#10;9e37zx8PpIja9M6XmHLnbiGy8+7G8s+eGLvsmGnFJYDtO8Fq7CiP+dmjC3Hj8SpZ9W9tjdBsHWyS&#10;aduAjoAoANkmN+73bohtIBwP8/nseFqgURxj+WRWnJ4lvzJW7q478OG1sJrERUUB7U7wbHPjQ2yH&#10;lbuU0Zz6WipFwIZPMnRJ31g3BT3eGRbEWSQ0HHtoV0sFZMPwC7pOTyKKVvvD7HwSn4T07yvYU7sr&#10;paQhqONIPUaApQ4jsjKkR+LFfFYMsFbJffBRjdnx2XJ5PLblD9O0DDisSuqKzocGB1WUiRVEGpBR&#10;qp1Zg+lhu9qO/q9sfY8eomaxz/jrwEVn4SslPQ5ORf2XNQNBiXpjULaz/OQkTlranBSzKW7gMLI6&#10;jDDDEaqigaIQcbkMw3SuHci2w0p5Im/sJX47jUyuxlaHrsYvDocjmT0Ocpy+w33K+vPzW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NtwANUAAAAIAQAADwAAAAAAAAABACAAAAAiAAAAZHJzL2Rv&#10;d25yZXYueG1sUEsBAhQAFAAAAAgAh07iQGPfsLV2AgAABAUAAA4AAAAAAAAAAQAgAAAAJAEAAGRy&#10;cy9lMm9Eb2MueG1sUEsFBgAAAAAGAAYAWQEAAAwGAAAAAA==&#10;" strokecolor="#739cc3" strokeweight="1.25pt">
            <v:fill angle="90" focus="100%" type="gradient">
              <o:fill v:ext="view" type="gradientUnscaled"/>
            </v:fill>
            <v:textbox>
              <w:txbxContent>
                <w:p w:rsidR="00166489" w:rsidRDefault="00166489"/>
              </w:txbxContent>
            </v:textbox>
          </v:rect>
        </w:pict>
      </w:r>
    </w:p>
    <w:p w:rsidR="00166489" w:rsidRDefault="00166489">
      <w:pPr>
        <w:pStyle w:val="a7"/>
        <w:ind w:firstLine="420"/>
      </w:pPr>
    </w:p>
    <w:p w:rsidR="00166489" w:rsidRDefault="00166489">
      <w:pPr>
        <w:pStyle w:val="a7"/>
      </w:pPr>
    </w:p>
    <w:p w:rsidR="00166489" w:rsidRDefault="00DA795B">
      <w:pPr>
        <w:pStyle w:val="a7"/>
        <w:ind w:firstLine="420"/>
      </w:pPr>
      <w:r>
        <w:t>委托单位：</w:t>
      </w:r>
      <w:r>
        <w:t xml:space="preserve"> (</w:t>
      </w:r>
      <w:r>
        <w:t>盖</w:t>
      </w:r>
      <w:r>
        <w:rPr>
          <w:rFonts w:hint="eastAsia"/>
        </w:rPr>
        <w:t>公</w:t>
      </w:r>
      <w:r>
        <w:t>章</w:t>
      </w:r>
      <w:r>
        <w:t>)</w:t>
      </w:r>
    </w:p>
    <w:p w:rsidR="00166489" w:rsidRDefault="00DA795B">
      <w:pPr>
        <w:pStyle w:val="a7"/>
        <w:ind w:firstLine="420"/>
      </w:pPr>
      <w:r>
        <w:t>法定代表人：</w:t>
      </w:r>
      <w:r>
        <w:t xml:space="preserve"> (</w:t>
      </w:r>
      <w:r>
        <w:t>签名或盖章</w:t>
      </w:r>
      <w:r>
        <w:t>)</w:t>
      </w:r>
    </w:p>
    <w:p w:rsidR="00166489" w:rsidRDefault="00DA795B">
      <w:pPr>
        <w:pStyle w:val="a7"/>
        <w:ind w:firstLine="420"/>
      </w:pPr>
      <w:r>
        <w:t>法人授权责任人：</w:t>
      </w:r>
      <w:r>
        <w:t>(</w:t>
      </w:r>
      <w:r>
        <w:t>签名或盖章</w:t>
      </w:r>
      <w:r>
        <w:t>)</w:t>
      </w:r>
    </w:p>
    <w:p w:rsidR="00166489" w:rsidRDefault="00DA795B">
      <w:pPr>
        <w:pStyle w:val="a7"/>
        <w:ind w:firstLineChars="400" w:firstLine="960"/>
      </w:pPr>
      <w:r>
        <w:t>年</w:t>
      </w:r>
      <w:r>
        <w:t xml:space="preserve"> </w:t>
      </w:r>
      <w:r>
        <w:rPr>
          <w:rFonts w:hint="eastAsia"/>
        </w:rPr>
        <w:t xml:space="preserve">  </w:t>
      </w:r>
      <w:r>
        <w:t>月</w:t>
      </w:r>
      <w:r>
        <w:t xml:space="preserve"> </w:t>
      </w:r>
      <w:r>
        <w:rPr>
          <w:rFonts w:hint="eastAsia"/>
        </w:rPr>
        <w:t xml:space="preserve">   </w:t>
      </w:r>
      <w:r>
        <w:t>日</w:t>
      </w:r>
    </w:p>
    <w:p w:rsidR="00166489" w:rsidRDefault="00166489">
      <w:bookmarkStart w:id="0" w:name="_GoBack"/>
      <w:bookmarkEnd w:id="0"/>
    </w:p>
    <w:sectPr w:rsidR="00166489" w:rsidSect="0016648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95B" w:rsidRDefault="00DA795B" w:rsidP="00166489">
      <w:r>
        <w:separator/>
      </w:r>
    </w:p>
  </w:endnote>
  <w:endnote w:type="continuationSeparator" w:id="0">
    <w:p w:rsidR="00DA795B" w:rsidRDefault="00DA795B" w:rsidP="0016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89" w:rsidRDefault="0016648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66489" w:rsidRDefault="00166489">
                <w:pPr>
                  <w:pStyle w:val="a5"/>
                </w:pPr>
                <w:r>
                  <w:rPr>
                    <w:rFonts w:hint="eastAsia"/>
                  </w:rPr>
                  <w:fldChar w:fldCharType="begin"/>
                </w:r>
                <w:r w:rsidR="00DA795B">
                  <w:rPr>
                    <w:rFonts w:hint="eastAsia"/>
                  </w:rPr>
                  <w:instrText xml:space="preserve"> PAGE  \* MERGEFORMAT </w:instrText>
                </w:r>
                <w:r>
                  <w:rPr>
                    <w:rFonts w:hint="eastAsia"/>
                  </w:rPr>
                  <w:fldChar w:fldCharType="separate"/>
                </w:r>
                <w:r w:rsidR="0098066A">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95B" w:rsidRDefault="00DA795B" w:rsidP="00166489">
      <w:r>
        <w:separator/>
      </w:r>
    </w:p>
  </w:footnote>
  <w:footnote w:type="continuationSeparator" w:id="0">
    <w:p w:rsidR="00DA795B" w:rsidRDefault="00DA795B" w:rsidP="00166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792FDB"/>
    <w:multiLevelType w:val="singleLevel"/>
    <w:tmpl w:val="89792FDB"/>
    <w:lvl w:ilvl="0">
      <w:start w:val="12"/>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lvl>
  </w:abstractNum>
  <w:abstractNum w:abstractNumId="2">
    <w:nsid w:val="0000000A"/>
    <w:multiLevelType w:val="singleLevel"/>
    <w:tmpl w:val="0000000A"/>
    <w:lvl w:ilvl="0">
      <w:start w:val="1"/>
      <w:numFmt w:val="japaneseCounting"/>
      <w:lvlText w:val="%1、"/>
      <w:lvlJc w:val="left"/>
      <w:pPr>
        <w:tabs>
          <w:tab w:val="left" w:pos="570"/>
        </w:tabs>
        <w:ind w:left="570" w:hanging="570"/>
      </w:pPr>
    </w:lvl>
  </w:abstractNum>
  <w:abstractNum w:abstractNumId="3">
    <w:nsid w:val="0000000B"/>
    <w:multiLevelType w:val="singleLevel"/>
    <w:tmpl w:val="0000000B"/>
    <w:lvl w:ilvl="0">
      <w:start w:val="1"/>
      <w:numFmt w:val="decimal"/>
      <w:lvlText w:val="（%1）"/>
      <w:lvlJc w:val="left"/>
      <w:pPr>
        <w:tabs>
          <w:tab w:val="left" w:pos="1125"/>
        </w:tabs>
        <w:ind w:left="1125" w:hanging="705"/>
      </w:pPr>
    </w:lvl>
  </w:abstractNum>
  <w:abstractNum w:abstractNumId="4">
    <w:nsid w:val="0000000C"/>
    <w:multiLevelType w:val="multilevel"/>
    <w:tmpl w:val="0000000C"/>
    <w:lvl w:ilvl="0">
      <w:start w:val="1"/>
      <w:numFmt w:val="decimalEnclosedCircle"/>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rFonts w:ascii="宋体" w:eastAsia="宋体" w:hAnsi="宋体"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D"/>
    <w:multiLevelType w:val="multilevel"/>
    <w:tmpl w:val="0000000D"/>
    <w:lvl w:ilvl="0">
      <w:start w:val="1"/>
      <w:numFmt w:val="decimal"/>
      <w:lvlText w:val="（%1）"/>
      <w:lvlJc w:val="left"/>
      <w:pPr>
        <w:tabs>
          <w:tab w:val="left" w:pos="1125"/>
        </w:tabs>
        <w:ind w:left="1125" w:hanging="705"/>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6">
    <w:nsid w:val="0000000E"/>
    <w:multiLevelType w:val="multilevel"/>
    <w:tmpl w:val="0000000E"/>
    <w:lvl w:ilvl="0">
      <w:start w:val="1"/>
      <w:numFmt w:val="decimal"/>
      <w:lvlText w:val="%1、"/>
      <w:lvlJc w:val="left"/>
      <w:pPr>
        <w:tabs>
          <w:tab w:val="left" w:pos="705"/>
        </w:tabs>
        <w:ind w:left="705" w:hanging="420"/>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7">
    <w:nsid w:val="2C64BC62"/>
    <w:multiLevelType w:val="singleLevel"/>
    <w:tmpl w:val="2C64BC62"/>
    <w:lvl w:ilvl="0">
      <w:start w:val="1"/>
      <w:numFmt w:val="decimal"/>
      <w:lvlText w:val="%1."/>
      <w:lvlJc w:val="left"/>
      <w:pPr>
        <w:ind w:left="425" w:hanging="425"/>
      </w:pPr>
      <w:rPr>
        <w:rFonts w:hint="default"/>
      </w:rPr>
    </w:lvl>
  </w:abstractNum>
  <w:abstractNum w:abstractNumId="8">
    <w:nsid w:val="5AE2DA4B"/>
    <w:multiLevelType w:val="singleLevel"/>
    <w:tmpl w:val="5AE2DA4B"/>
    <w:lvl w:ilvl="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0"/>
  </w:num>
  <w:num w:numId="8">
    <w:abstractNumId w:val="8"/>
  </w:num>
  <w:num w:numId="9">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175C93"/>
    <w:rsid w:val="00166489"/>
    <w:rsid w:val="00260AC9"/>
    <w:rsid w:val="005461CF"/>
    <w:rsid w:val="0073406B"/>
    <w:rsid w:val="008E661E"/>
    <w:rsid w:val="0098066A"/>
    <w:rsid w:val="00DA795B"/>
    <w:rsid w:val="01AE096F"/>
    <w:rsid w:val="020920FD"/>
    <w:rsid w:val="02A81B69"/>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D446EB"/>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165477"/>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20AD"/>
    <w:rsid w:val="35FF4D01"/>
    <w:rsid w:val="36363A60"/>
    <w:rsid w:val="366D00F1"/>
    <w:rsid w:val="37232FDA"/>
    <w:rsid w:val="37B028C1"/>
    <w:rsid w:val="38DD474A"/>
    <w:rsid w:val="3AC54E7F"/>
    <w:rsid w:val="3AF836DB"/>
    <w:rsid w:val="3B79579C"/>
    <w:rsid w:val="3B95751B"/>
    <w:rsid w:val="3BA87B84"/>
    <w:rsid w:val="3BBC7E07"/>
    <w:rsid w:val="3D164B48"/>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6E33F1D"/>
    <w:rsid w:val="47A877F1"/>
    <w:rsid w:val="47BA7A0C"/>
    <w:rsid w:val="48333AA2"/>
    <w:rsid w:val="484E7674"/>
    <w:rsid w:val="485B666D"/>
    <w:rsid w:val="494C7045"/>
    <w:rsid w:val="497E6528"/>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317535"/>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DF43DB"/>
    <w:rsid w:val="62E06CCD"/>
    <w:rsid w:val="62EA534E"/>
    <w:rsid w:val="630374E0"/>
    <w:rsid w:val="64A63A0B"/>
    <w:rsid w:val="64F05C4C"/>
    <w:rsid w:val="65327054"/>
    <w:rsid w:val="65631E97"/>
    <w:rsid w:val="65633E99"/>
    <w:rsid w:val="658D42FA"/>
    <w:rsid w:val="66525B0F"/>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225F22"/>
    <w:rsid w:val="6EC63D6E"/>
    <w:rsid w:val="6F091E0B"/>
    <w:rsid w:val="6F7771B8"/>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8A645F8"/>
    <w:rsid w:val="793B5A38"/>
    <w:rsid w:val="794D7439"/>
    <w:rsid w:val="7A136C4E"/>
    <w:rsid w:val="7ADC3761"/>
    <w:rsid w:val="7B175C93"/>
    <w:rsid w:val="7B3E33D5"/>
    <w:rsid w:val="7C9832B9"/>
    <w:rsid w:val="7CF36D6B"/>
    <w:rsid w:val="7D900D56"/>
    <w:rsid w:val="7D98191E"/>
    <w:rsid w:val="7DAE5D44"/>
    <w:rsid w:val="7DDE38DE"/>
    <w:rsid w:val="7EB50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6489"/>
    <w:pPr>
      <w:jc w:val="both"/>
    </w:pPr>
    <w:rPr>
      <w:kern w:val="2"/>
      <w:sz w:val="21"/>
    </w:rPr>
  </w:style>
  <w:style w:type="paragraph" w:styleId="1">
    <w:name w:val="heading 1"/>
    <w:basedOn w:val="a"/>
    <w:next w:val="a"/>
    <w:qFormat/>
    <w:rsid w:val="00166489"/>
    <w:pPr>
      <w:keepNext/>
      <w:keepLines/>
      <w:spacing w:before="120" w:after="120"/>
      <w:outlineLvl w:val="0"/>
    </w:pPr>
    <w:rPr>
      <w:rFonts w:ascii="宋体" w:hAnsi="宋体"/>
      <w:bCs/>
      <w:kern w:val="44"/>
      <w:sz w:val="28"/>
      <w:szCs w:val="28"/>
    </w:rPr>
  </w:style>
  <w:style w:type="paragraph" w:styleId="2">
    <w:name w:val="heading 2"/>
    <w:basedOn w:val="a"/>
    <w:next w:val="a"/>
    <w:qFormat/>
    <w:rsid w:val="00166489"/>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166489"/>
    <w:pPr>
      <w:spacing w:before="141"/>
      <w:ind w:left="113"/>
    </w:pPr>
    <w:rPr>
      <w:rFonts w:ascii="宋体" w:hAnsi="宋体" w:cs="宋体"/>
      <w:sz w:val="28"/>
      <w:szCs w:val="28"/>
      <w:lang w:val="zh-CN" w:bidi="zh-CN"/>
    </w:rPr>
  </w:style>
  <w:style w:type="paragraph" w:styleId="a4">
    <w:name w:val="Body Text Indent"/>
    <w:basedOn w:val="a"/>
    <w:qFormat/>
    <w:rsid w:val="00166489"/>
    <w:pPr>
      <w:ind w:leftChars="200" w:left="420"/>
    </w:pPr>
  </w:style>
  <w:style w:type="paragraph" w:styleId="a5">
    <w:name w:val="footer"/>
    <w:basedOn w:val="a"/>
    <w:qFormat/>
    <w:rsid w:val="00166489"/>
    <w:pPr>
      <w:tabs>
        <w:tab w:val="center" w:pos="4153"/>
        <w:tab w:val="right" w:pos="8306"/>
      </w:tabs>
      <w:snapToGrid w:val="0"/>
      <w:jc w:val="left"/>
    </w:pPr>
    <w:rPr>
      <w:sz w:val="18"/>
    </w:rPr>
  </w:style>
  <w:style w:type="paragraph" w:styleId="a6">
    <w:name w:val="header"/>
    <w:basedOn w:val="a"/>
    <w:qFormat/>
    <w:rsid w:val="0016648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66489"/>
    <w:pPr>
      <w:spacing w:beforeAutospacing="1" w:afterAutospacing="1"/>
      <w:jc w:val="left"/>
    </w:pPr>
    <w:rPr>
      <w:rFonts w:ascii="宋体" w:hAnsi="宋体" w:cs="宋体"/>
      <w:kern w:val="0"/>
      <w:sz w:val="24"/>
    </w:rPr>
  </w:style>
  <w:style w:type="table" w:styleId="a8">
    <w:name w:val="Table Grid"/>
    <w:basedOn w:val="a2"/>
    <w:qFormat/>
    <w:rsid w:val="001664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sid w:val="00166489"/>
    <w:rPr>
      <w:color w:val="3F88BF"/>
      <w:u w:val="none"/>
    </w:rPr>
  </w:style>
  <w:style w:type="paragraph" w:customStyle="1" w:styleId="Default">
    <w:name w:val="Default"/>
    <w:uiPriority w:val="99"/>
    <w:unhideWhenUsed/>
    <w:qFormat/>
    <w:rsid w:val="00166489"/>
    <w:pPr>
      <w:widowControl w:val="0"/>
      <w:autoSpaceDE w:val="0"/>
      <w:autoSpaceDN w:val="0"/>
      <w:adjustRightInd w:val="0"/>
      <w:spacing w:line="440" w:lineRule="exact"/>
      <w:ind w:firstLineChars="200" w:firstLine="200"/>
    </w:pPr>
    <w:rPr>
      <w:rFonts w:ascii="宋体" w:hint="eastAsia"/>
      <w:color w:val="000000"/>
      <w:sz w:val="24"/>
    </w:rPr>
  </w:style>
  <w:style w:type="paragraph" w:styleId="aa">
    <w:name w:val="List Paragraph"/>
    <w:basedOn w:val="a"/>
    <w:uiPriority w:val="99"/>
    <w:qFormat/>
    <w:rsid w:val="00166489"/>
    <w:pPr>
      <w:widowControl w:val="0"/>
      <w:ind w:firstLineChars="200" w:firstLine="420"/>
    </w:pPr>
    <w:rPr>
      <w:rFonts w:asciiTheme="minorHAnsi" w:eastAsiaTheme="minorEastAsia" w:hAnsiTheme="minorHAnsi" w:cstheme="minorBidi"/>
      <w:szCs w:val="22"/>
    </w:rPr>
  </w:style>
  <w:style w:type="paragraph" w:customStyle="1" w:styleId="p0">
    <w:name w:val="p0"/>
    <w:basedOn w:val="a"/>
    <w:qFormat/>
    <w:rsid w:val="00166489"/>
    <w:rPr>
      <w:kern w:val="0"/>
      <w:szCs w:val="21"/>
    </w:rPr>
  </w:style>
  <w:style w:type="paragraph" w:customStyle="1" w:styleId="Style3">
    <w:name w:val="_Style 3"/>
    <w:basedOn w:val="a"/>
    <w:next w:val="aa"/>
    <w:qFormat/>
    <w:rsid w:val="00166489"/>
    <w:pPr>
      <w:ind w:firstLineChars="200" w:firstLine="420"/>
    </w:pPr>
    <w:rPr>
      <w:rFonts w:ascii="Calibri" w:hAnsi="Calibri"/>
      <w:szCs w:val="22"/>
    </w:rPr>
  </w:style>
  <w:style w:type="paragraph" w:customStyle="1" w:styleId="PlainText1">
    <w:name w:val="Plain Text1"/>
    <w:basedOn w:val="a"/>
    <w:qFormat/>
    <w:rsid w:val="00166489"/>
    <w:rPr>
      <w:rFonts w:ascii="宋体fal" w:hAnsi="Courier New" w:cs="宋体fal"/>
      <w:sz w:val="24"/>
      <w:szCs w:val="24"/>
    </w:rPr>
  </w:style>
  <w:style w:type="paragraph" w:styleId="ab">
    <w:name w:val="Balloon Text"/>
    <w:basedOn w:val="a"/>
    <w:link w:val="Char"/>
    <w:rsid w:val="0098066A"/>
    <w:rPr>
      <w:sz w:val="18"/>
      <w:szCs w:val="18"/>
    </w:rPr>
  </w:style>
  <w:style w:type="character" w:customStyle="1" w:styleId="Char">
    <w:name w:val="批注框文本 Char"/>
    <w:basedOn w:val="a1"/>
    <w:link w:val="ab"/>
    <w:rsid w:val="009806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1457;&#37038;&#20214;&#33267;chenkai0324@163.com%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李全清</dc:creator>
  <cp:lastModifiedBy>xbany</cp:lastModifiedBy>
  <cp:revision>2</cp:revision>
  <cp:lastPrinted>2021-12-14T07:21:00Z</cp:lastPrinted>
  <dcterms:created xsi:type="dcterms:W3CDTF">2019-07-27T09:30:00Z</dcterms:created>
  <dcterms:modified xsi:type="dcterms:W3CDTF">2021-12-14T08:20:00Z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6CCE958BA6F34CDA828CD483BA033887</vt:lpwstr>
  </property>
</Properties>
</file>