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color w:val="FFFF00"/>
          <w:sz w:val="36"/>
          <w:szCs w:val="36"/>
          <w:u w:val="none"/>
          <w:lang w:val="en-US" w:eastAsia="zh-CN"/>
        </w:rPr>
      </w:pPr>
      <w:r>
        <w:rPr>
          <w:rFonts w:hint="eastAsia" w:ascii="宋体" w:hAnsi="宋体"/>
          <w:b/>
          <w:sz w:val="36"/>
          <w:szCs w:val="36"/>
          <w:lang w:val="en-US" w:eastAsia="zh-CN"/>
        </w:rPr>
        <w:t>临时用吊车项目</w:t>
      </w:r>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2020</w:t>
      </w:r>
      <w:r>
        <w:rPr>
          <w:rFonts w:ascii="宋体" w:hAnsi="宋体"/>
        </w:rPr>
        <w:t>年</w:t>
      </w:r>
      <w:r>
        <w:rPr>
          <w:rFonts w:hint="eastAsia" w:ascii="宋体" w:hAnsi="宋体"/>
          <w:lang w:val="en-US" w:eastAsia="zh-CN"/>
        </w:rPr>
        <w:t>12</w:t>
      </w:r>
      <w:r>
        <w:rPr>
          <w:rFonts w:ascii="宋体" w:hAnsi="宋体"/>
          <w:color w:val="000000"/>
        </w:rPr>
        <w:t>月</w:t>
      </w:r>
      <w:r>
        <w:rPr>
          <w:rFonts w:hint="eastAsia" w:ascii="宋体" w:hAnsi="宋体"/>
          <w:color w:val="000000"/>
          <w:lang w:val="en-US" w:eastAsia="zh-CN"/>
        </w:rPr>
        <w:t>2</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YSQC202012017LSXDCXM</w:t>
      </w:r>
    </w:p>
    <w:p>
      <w:pPr>
        <w:spacing w:line="300" w:lineRule="auto"/>
        <w:ind w:firstLine="600"/>
        <w:rPr>
          <w:rFonts w:hint="eastAsia" w:ascii="宋体" w:hAnsi="宋体"/>
          <w:b w:val="0"/>
          <w:bCs/>
          <w:color w:val="auto"/>
        </w:rPr>
      </w:pPr>
      <w:r>
        <w:rPr>
          <w:rFonts w:hint="eastAsia" w:ascii="宋体" w:hAnsi="宋体"/>
          <w:kern w:val="2"/>
          <w:sz w:val="24"/>
          <w:szCs w:val="24"/>
          <w:lang w:val="en-US" w:eastAsia="zh-CN" w:bidi="ar-SA"/>
        </w:rPr>
        <w:t>我公司将于近日对</w:t>
      </w:r>
      <w:r>
        <w:rPr>
          <w:rFonts w:hint="eastAsia"/>
          <w:sz w:val="24"/>
          <w:szCs w:val="24"/>
          <w:u w:val="single"/>
          <w:lang w:eastAsia="zh-CN"/>
        </w:rPr>
        <w:t>临时用吊车项目</w:t>
      </w:r>
      <w:r>
        <w:rPr>
          <w:rFonts w:hint="eastAsia" w:ascii="宋体" w:hAnsi="宋体"/>
          <w:kern w:val="2"/>
          <w:sz w:val="24"/>
          <w:szCs w:val="24"/>
          <w:lang w:val="en-US" w:eastAsia="zh-CN" w:bidi="ar-SA"/>
        </w:rPr>
        <w:t>进行招标，有意向合作的公司可与我公司联系</w:t>
      </w:r>
      <w:r>
        <w:rPr>
          <w:rFonts w:hint="eastAsia" w:ascii="宋体" w:hAnsi="宋体"/>
          <w:b w:val="0"/>
          <w:bCs/>
          <w:color w:val="auto"/>
          <w:lang w:val="en-US" w:eastAsia="zh-CN"/>
        </w:rPr>
        <w:t>进行</w:t>
      </w:r>
      <w:r>
        <w:rPr>
          <w:rFonts w:hint="eastAsia" w:ascii="宋体" w:hAnsi="宋体"/>
          <w:b w:val="0"/>
          <w:bCs/>
          <w:color w:val="auto"/>
        </w:rPr>
        <w:t>网上报名</w:t>
      </w:r>
      <w:r>
        <w:rPr>
          <w:rFonts w:hint="eastAsia" w:ascii="宋体" w:hAnsi="宋体"/>
          <w:b w:val="0"/>
          <w:bCs/>
          <w:color w:val="auto"/>
          <w:lang w:eastAsia="zh-CN"/>
        </w:rPr>
        <w:t>（</w:t>
      </w:r>
      <w:r>
        <w:rPr>
          <w:rFonts w:hint="eastAsia" w:ascii="宋体" w:hAnsi="宋体"/>
          <w:b w:val="0"/>
          <w:bCs/>
          <w:color w:val="auto"/>
          <w:lang w:val="en-US" w:eastAsia="zh-CN"/>
        </w:rPr>
        <w:t>疫情期间谢绝现场报名</w:t>
      </w:r>
      <w:r>
        <w:rPr>
          <w:rFonts w:hint="eastAsia" w:ascii="宋体" w:hAnsi="宋体"/>
          <w:b w:val="0"/>
          <w:bCs/>
          <w:color w:val="auto"/>
          <w:lang w:eastAsia="zh-CN"/>
        </w:rPr>
        <w:t>）</w:t>
      </w:r>
      <w:r>
        <w:rPr>
          <w:rFonts w:hint="eastAsia" w:ascii="宋体" w:hAnsi="宋体"/>
          <w:b w:val="0"/>
          <w:bCs/>
          <w:color w:val="auto"/>
        </w:rPr>
        <w:t>，请按要求填写投标报名函，并附上相关资质资料等，</w:t>
      </w:r>
      <w:r>
        <w:rPr>
          <w:rFonts w:hint="eastAsia" w:ascii="宋体" w:hAnsi="宋体"/>
          <w:b w:val="0"/>
          <w:bCs/>
          <w:color w:val="auto"/>
          <w:lang w:val="en-US" w:eastAsia="zh-CN"/>
        </w:rPr>
        <w:t>公平交易承诺函（</w:t>
      </w:r>
      <w:r>
        <w:rPr>
          <w:rFonts w:hint="eastAsia" w:ascii="宋体" w:hAnsi="宋体"/>
          <w:b w:val="0"/>
          <w:bCs/>
          <w:color w:val="auto"/>
        </w:rPr>
        <w:t>加盖公章</w:t>
      </w:r>
      <w:r>
        <w:rPr>
          <w:rFonts w:hint="eastAsia" w:ascii="宋体" w:hAnsi="宋体"/>
          <w:b w:val="0"/>
          <w:bCs/>
          <w:color w:val="auto"/>
          <w:lang w:eastAsia="zh-CN"/>
        </w:rPr>
        <w:t>）</w:t>
      </w:r>
      <w:r>
        <w:rPr>
          <w:rFonts w:hint="eastAsia" w:ascii="宋体" w:hAnsi="宋体"/>
          <w:b w:val="0"/>
          <w:bCs/>
          <w:color w:val="auto"/>
        </w:rPr>
        <w:t>扫描后发至</w:t>
      </w:r>
      <w:r>
        <w:rPr>
          <w:rFonts w:hint="eastAsia" w:ascii="宋体" w:hAnsi="宋体"/>
          <w:b w:val="0"/>
          <w:bCs/>
          <w:color w:val="auto"/>
          <w:lang w:val="en-US" w:eastAsia="zh-CN"/>
        </w:rPr>
        <w:t>陈凯</w:t>
      </w:r>
      <w:r>
        <w:rPr>
          <w:rFonts w:hint="eastAsia" w:ascii="宋体" w:hAnsi="宋体"/>
          <w:b w:val="0"/>
          <w:bCs/>
          <w:color w:val="auto"/>
        </w:rPr>
        <w:t>邮箱。</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公司各部门临时使用吊车，以吊车吨位分类，按“台班+小时”方式计价。</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合同期：2020年12月29日--2021年6月27日</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工</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default" w:ascii="宋体" w:hAnsi="宋体" w:eastAsia="宋体" w:cs="宋体"/>
          <w:b w:val="0"/>
          <w:bCs w:val="0"/>
          <w:kern w:val="2"/>
          <w:sz w:val="24"/>
          <w:szCs w:val="24"/>
          <w:lang w:val="en-US" w:eastAsia="zh-CN" w:bidi="ar-SA"/>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陈  工  </w:t>
      </w:r>
      <w:r>
        <w:rPr>
          <w:rFonts w:hint="eastAsia" w:ascii="宋体" w:hAnsi="宋体"/>
        </w:rPr>
        <w:t xml:space="preserve">   </w:t>
      </w:r>
      <w:r>
        <w:rPr>
          <w:rFonts w:hint="eastAsia" w:ascii="宋体" w:hAnsi="宋体"/>
          <w:lang w:val="en-US" w:eastAsia="zh-CN"/>
        </w:rPr>
        <w:t xml:space="preserve"> 18955389312</w:t>
      </w:r>
      <w:r>
        <w:rPr>
          <w:rFonts w:hint="eastAsia" w:ascii="宋体" w:hAnsi="宋体" w:eastAsia="宋体" w:cs="宋体"/>
          <w:b w:val="0"/>
          <w:bCs w:val="0"/>
          <w:kern w:val="2"/>
          <w:sz w:val="24"/>
          <w:szCs w:val="24"/>
          <w:lang w:val="en-US" w:eastAsia="zh-CN" w:bidi="ar-SA"/>
        </w:rPr>
        <w:t xml:space="preserve"> </w:t>
      </w:r>
    </w:p>
    <w:p>
      <w:pPr>
        <w:rPr>
          <w:rFonts w:hint="eastAsia" w:ascii="宋体" w:hAnsi="宋体"/>
        </w:rPr>
      </w:pP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2020</w:t>
      </w:r>
      <w:r>
        <w:rPr>
          <w:rFonts w:ascii="宋体" w:hAnsi="宋体"/>
          <w:b w:val="0"/>
          <w:bCs/>
          <w:color w:val="auto"/>
        </w:rPr>
        <w:t>年</w:t>
      </w:r>
      <w:r>
        <w:rPr>
          <w:rFonts w:hint="eastAsia" w:ascii="宋体" w:hAnsi="宋体"/>
          <w:b w:val="0"/>
          <w:bCs/>
          <w:color w:val="auto"/>
          <w:u w:val="single"/>
          <w:lang w:val="en-US" w:eastAsia="zh-CN"/>
        </w:rPr>
        <w:t>12</w:t>
      </w:r>
      <w:r>
        <w:rPr>
          <w:rFonts w:ascii="宋体" w:hAnsi="宋体"/>
          <w:b w:val="0"/>
          <w:bCs/>
          <w:color w:val="auto"/>
        </w:rPr>
        <w:t>月</w:t>
      </w:r>
      <w:r>
        <w:rPr>
          <w:rFonts w:hint="eastAsia" w:ascii="宋体" w:hAnsi="宋体"/>
          <w:b w:val="0"/>
          <w:bCs/>
          <w:color w:val="auto"/>
          <w:u w:val="single"/>
          <w:lang w:val="en-US" w:eastAsia="zh-CN"/>
        </w:rPr>
        <w:t>8</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下午16:30</w:t>
      </w:r>
      <w:r>
        <w:rPr>
          <w:rFonts w:hint="eastAsia" w:ascii="宋体" w:hAnsi="宋体"/>
          <w:b w:val="0"/>
          <w:bCs/>
          <w:color w:val="auto"/>
        </w:rPr>
        <w:t>逾期不报名者将不允许参加招标。</w:t>
      </w:r>
    </w:p>
    <w:p>
      <w:pPr>
        <w:spacing w:line="300" w:lineRule="auto"/>
        <w:ind w:firstLine="600"/>
        <w:rPr>
          <w:rFonts w:hint="eastAsia" w:ascii="宋体" w:hAnsi="宋体"/>
          <w:b w:val="0"/>
          <w:bCs/>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2020</w:t>
      </w:r>
      <w:r>
        <w:rPr>
          <w:rFonts w:hint="eastAsia" w:ascii="宋体" w:hAnsi="宋体"/>
          <w:b w:val="0"/>
          <w:bCs/>
          <w:color w:val="auto"/>
          <w:u w:val="single"/>
        </w:rPr>
        <w:t xml:space="preserve"> </w:t>
      </w:r>
      <w:r>
        <w:rPr>
          <w:rFonts w:ascii="宋体" w:hAnsi="宋体"/>
          <w:b w:val="0"/>
          <w:bCs/>
          <w:color w:val="auto"/>
        </w:rPr>
        <w:t>年</w:t>
      </w:r>
      <w:r>
        <w:rPr>
          <w:rFonts w:hint="eastAsia" w:ascii="宋体" w:hAnsi="宋体"/>
          <w:b w:val="0"/>
          <w:bCs/>
          <w:color w:val="auto"/>
          <w:u w:val="single"/>
          <w:lang w:val="en-US" w:eastAsia="zh-CN"/>
        </w:rPr>
        <w:t>12</w:t>
      </w:r>
      <w:r>
        <w:rPr>
          <w:rFonts w:ascii="宋体" w:hAnsi="宋体"/>
          <w:b w:val="0"/>
          <w:bCs/>
          <w:color w:val="auto"/>
        </w:rPr>
        <w:t>月</w:t>
      </w:r>
      <w:r>
        <w:rPr>
          <w:rFonts w:hint="eastAsia" w:ascii="宋体" w:hAnsi="宋体"/>
          <w:b w:val="0"/>
          <w:bCs/>
          <w:color w:val="auto"/>
          <w:u w:val="single"/>
          <w:lang w:val="en-US" w:eastAsia="zh-CN"/>
        </w:rPr>
        <w:t>16</w:t>
      </w:r>
      <w:r>
        <w:rPr>
          <w:rFonts w:ascii="宋体" w:hAnsi="宋体"/>
          <w:b w:val="0"/>
          <w:bCs/>
          <w:color w:val="auto"/>
        </w:rPr>
        <w:t>日</w:t>
      </w:r>
      <w:r>
        <w:rPr>
          <w:rFonts w:hint="eastAsia" w:ascii="宋体" w:hAnsi="宋体"/>
          <w:b w:val="0"/>
          <w:bCs/>
          <w:color w:val="auto"/>
          <w:u w:val="single"/>
          <w:lang w:val="en-US" w:eastAsia="zh-CN"/>
        </w:rPr>
        <w:t>14:00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spacing w:line="300" w:lineRule="auto"/>
        <w:ind w:firstLine="600"/>
        <w:rPr>
          <w:rFonts w:hint="eastAsia" w:ascii="宋体" w:hAnsi="宋体"/>
          <w:b/>
          <w:color w:val="000000"/>
        </w:rPr>
      </w:pP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Pr>
        <w:tabs>
          <w:tab w:val="left" w:pos="420"/>
          <w:tab w:val="left" w:pos="630"/>
        </w:tabs>
        <w:spacing w:line="300" w:lineRule="auto"/>
        <w:jc w:val="both"/>
        <w:rPr>
          <w:rFonts w:hint="default" w:ascii="宋体" w:hAnsi="宋体"/>
          <w:b/>
          <w:bCs/>
          <w:color w:val="4F81BD"/>
          <w:sz w:val="22"/>
          <w:szCs w:val="22"/>
          <w:lang w:val="en-US" w:eastAsia="zh-CN"/>
        </w:rPr>
      </w:pPr>
      <w:r>
        <w:rPr>
          <w:rFonts w:hint="eastAsia" w:ascii="宋体" w:hAnsi="宋体"/>
          <w:b/>
          <w:bCs/>
          <w:color w:val="4F81BD"/>
          <w:sz w:val="22"/>
          <w:szCs w:val="22"/>
          <w:lang w:val="en-US" w:eastAsia="zh-CN"/>
        </w:rPr>
        <w:t>附件3：报价表</w:t>
      </w:r>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4"/>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eastAsia="宋体"/>
          <w:bCs/>
          <w:sz w:val="32"/>
          <w:lang w:eastAsia="zh-CN"/>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贰万</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2020</w:t>
      </w:r>
      <w:r>
        <w:rPr>
          <w:rFonts w:hint="eastAsia" w:ascii="宋体" w:hAnsi="宋体"/>
          <w:bCs/>
          <w:color w:val="7030A0"/>
        </w:rPr>
        <w:t xml:space="preserve">年 </w:t>
      </w:r>
      <w:r>
        <w:rPr>
          <w:rFonts w:hint="eastAsia" w:ascii="宋体" w:hAnsi="宋体"/>
          <w:bCs/>
          <w:color w:val="7030A0"/>
          <w:u w:val="single"/>
          <w:lang w:val="en-US" w:eastAsia="zh-CN"/>
        </w:rPr>
        <w:t>12</w:t>
      </w:r>
      <w:r>
        <w:rPr>
          <w:rFonts w:hint="eastAsia" w:ascii="宋体" w:hAnsi="宋体"/>
          <w:bCs/>
          <w:color w:val="7030A0"/>
        </w:rPr>
        <w:t>月</w:t>
      </w:r>
      <w:r>
        <w:rPr>
          <w:rFonts w:hint="eastAsia" w:ascii="宋体" w:hAnsi="宋体"/>
          <w:bCs/>
          <w:color w:val="7030A0"/>
          <w:u w:val="single"/>
        </w:rPr>
        <w:t xml:space="preserve"> </w:t>
      </w:r>
      <w:r>
        <w:rPr>
          <w:rFonts w:hint="eastAsia" w:ascii="宋体" w:hAnsi="宋体"/>
          <w:bCs/>
          <w:color w:val="7030A0"/>
          <w:u w:val="single"/>
          <w:lang w:val="en-US" w:eastAsia="zh-CN"/>
        </w:rPr>
        <w:t>8</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缴纳此费用（否则视为自动放弃投标资格），注明投标保证金。如未中标，发包人将会无息退还此费用(60日内)，如中标，则在履约保证金足额缴纳后退还</w:t>
      </w:r>
      <w:r>
        <w:rPr>
          <w:rFonts w:hint="eastAsia" w:ascii="宋体" w:hAnsi="宋体"/>
          <w:bCs/>
          <w:lang w:eastAsia="zh-CN"/>
        </w:rPr>
        <w:t>。</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jc w:val="both"/>
        <w:rPr>
          <w:rFonts w:ascii="宋体" w:hAnsi="宋体"/>
        </w:rPr>
      </w:pPr>
      <w:r>
        <w:rPr>
          <w:rFonts w:hint="eastAsia" w:ascii="宋体" w:hAnsi="宋体"/>
        </w:rPr>
        <w:t>具有独立订立合同的权利。</w:t>
      </w:r>
    </w:p>
    <w:p>
      <w:pPr>
        <w:widowControl w:val="0"/>
        <w:numPr>
          <w:ilvl w:val="0"/>
          <w:numId w:val="3"/>
        </w:numPr>
        <w:jc w:val="both"/>
        <w:rPr>
          <w:rFonts w:hint="eastAsia" w:ascii="宋体" w:hAnsi="宋体"/>
          <w:color w:val="FF0000"/>
        </w:rPr>
      </w:pPr>
      <w:r>
        <w:rPr>
          <w:rFonts w:hint="eastAsia" w:ascii="宋体" w:hAnsi="宋体"/>
        </w:rPr>
        <w:t>必须有履约能力和一定垫资能力。</w:t>
      </w:r>
    </w:p>
    <w:p>
      <w:pPr>
        <w:widowControl w:val="0"/>
        <w:numPr>
          <w:ilvl w:val="0"/>
          <w:numId w:val="3"/>
        </w:numPr>
        <w:jc w:val="both"/>
        <w:rPr>
          <w:rFonts w:hint="eastAsia" w:ascii="宋体" w:hAnsi="宋体"/>
          <w:b/>
          <w:color w:val="00B0F0"/>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ind w:left="420" w:firstLine="60" w:firstLineChars="25"/>
        <w:jc w:val="both"/>
        <w:rPr>
          <w:rFonts w:hint="eastAsia" w:ascii="宋体" w:hAnsi="宋体"/>
        </w:rPr>
      </w:pPr>
      <w:r>
        <w:rPr>
          <w:rFonts w:hint="eastAsia" w:ascii="宋体" w:hAnsi="宋体"/>
        </w:rPr>
        <w:t>(1)商务文件：</w:t>
      </w:r>
    </w:p>
    <w:p>
      <w:pPr>
        <w:widowControl w:val="0"/>
        <w:numPr>
          <w:ilvl w:val="0"/>
          <w:numId w:val="4"/>
        </w:numPr>
        <w:ind w:firstLine="120"/>
        <w:jc w:val="both"/>
        <w:rPr>
          <w:rFonts w:ascii="宋体" w:hAnsi="宋体"/>
        </w:rPr>
      </w:pPr>
      <w:r>
        <w:rPr>
          <w:rFonts w:ascii="宋体" w:hAnsi="宋体"/>
        </w:rPr>
        <w:t>投标人必须具备独立法人资格、并能提供正规</w:t>
      </w:r>
      <w:r>
        <w:rPr>
          <w:rFonts w:hint="eastAsia" w:ascii="宋体" w:hAnsi="宋体"/>
        </w:rPr>
        <w:t>运输增值税专用</w:t>
      </w:r>
      <w:r>
        <w:rPr>
          <w:rFonts w:ascii="宋体" w:hAnsi="宋体"/>
        </w:rPr>
        <w:t>发票。</w:t>
      </w:r>
    </w:p>
    <w:p>
      <w:pPr>
        <w:widowControl w:val="0"/>
        <w:numPr>
          <w:ilvl w:val="0"/>
          <w:numId w:val="4"/>
        </w:numPr>
        <w:ind w:firstLine="120"/>
        <w:jc w:val="both"/>
        <w:rPr>
          <w:rFonts w:ascii="宋体" w:hAnsi="宋体"/>
        </w:rPr>
      </w:pPr>
      <w:r>
        <w:rPr>
          <w:rFonts w:hint="eastAsia" w:ascii="宋体" w:hAnsi="宋体" w:cs="宋体"/>
        </w:rPr>
        <w:t>投标单位须提供相关证明材料，如营业执照、</w:t>
      </w:r>
      <w:r>
        <w:rPr>
          <w:rFonts w:hint="eastAsia" w:ascii="宋体" w:hAnsi="宋体"/>
          <w:color w:val="auto"/>
        </w:rPr>
        <w:t>相应的运输许可证</w:t>
      </w:r>
      <w:r>
        <w:rPr>
          <w:rFonts w:hint="eastAsia" w:ascii="宋体" w:hAnsi="宋体" w:cs="宋体"/>
        </w:rPr>
        <w:t>、授权委托书及身份证复印件等，我公司公平交易函。</w:t>
      </w:r>
      <w:r>
        <w:rPr>
          <w:rFonts w:hint="eastAsia" w:ascii="宋体" w:hAnsi="宋体"/>
        </w:rPr>
        <w:t>近几年内与此项目相关的业绩合同。</w:t>
      </w:r>
    </w:p>
    <w:p>
      <w:pPr>
        <w:widowControl w:val="0"/>
        <w:numPr>
          <w:ilvl w:val="0"/>
          <w:numId w:val="4"/>
        </w:numPr>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ind w:firstLine="360" w:firstLineChars="150"/>
        <w:jc w:val="both"/>
        <w:rPr>
          <w:rFonts w:ascii="宋体" w:hAnsi="宋体"/>
          <w:bCs/>
          <w:color w:val="000000"/>
        </w:rPr>
      </w:pPr>
      <w:r>
        <w:rPr>
          <w:rFonts w:hint="eastAsia" w:ascii="宋体" w:hAnsi="宋体"/>
          <w:bCs/>
          <w:color w:val="000000"/>
        </w:rPr>
        <w:t xml:space="preserve"> (2)价格文件：一份即可，必须单独密封。投标人必须填写投标报价表；</w:t>
      </w:r>
    </w:p>
    <w:p>
      <w:pPr>
        <w:widowControl w:val="0"/>
        <w:ind w:left="480"/>
        <w:jc w:val="both"/>
        <w:rPr>
          <w:rFonts w:ascii="宋体" w:hAnsi="宋体"/>
          <w:color w:val="000000"/>
        </w:rPr>
      </w:pPr>
      <w:r>
        <w:rPr>
          <w:rFonts w:hint="eastAsia" w:ascii="宋体" w:hAnsi="宋体"/>
          <w:color w:val="000000"/>
        </w:rPr>
        <w:t>(3)其它文件：包括商务或不满足招标文件的差异说明，招标文件要求具备的其他内容，以及投标人额外承诺或补充说明等。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1"/>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1"/>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default" w:ascii="宋体" w:hAnsi="宋体" w:eastAsia="宋体"/>
          <w:b/>
          <w:color w:val="auto"/>
          <w:sz w:val="24"/>
          <w:szCs w:val="24"/>
          <w:lang w:val="en-US" w:eastAsia="zh-CN"/>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w:t>
      </w:r>
      <w:r>
        <w:rPr>
          <w:rFonts w:hint="eastAsia" w:ascii="宋体" w:hAnsi="宋体"/>
          <w:b/>
          <w:color w:val="auto"/>
          <w:sz w:val="24"/>
          <w:szCs w:val="24"/>
          <w:lang w:val="en-US" w:eastAsia="zh-CN"/>
        </w:rPr>
        <w:t>结算及付款条件</w:t>
      </w:r>
    </w:p>
    <w:p>
      <w:pPr>
        <w:spacing w:line="240" w:lineRule="auto"/>
        <w:ind w:firstLine="480" w:firstLineChars="200"/>
        <w:rPr>
          <w:rFonts w:hint="eastAsia" w:ascii="宋体" w:hAnsi="宋体" w:cs="宋体"/>
          <w:color w:val="auto"/>
          <w:sz w:val="24"/>
          <w:szCs w:val="24"/>
          <w:u w:val="none" w:color="auto"/>
          <w:lang w:val="en-US" w:eastAsia="zh-CN"/>
        </w:rPr>
      </w:pPr>
      <w:r>
        <w:rPr>
          <w:rFonts w:hint="eastAsia" w:ascii="宋体" w:hAnsi="宋体" w:cs="宋体"/>
          <w:color w:val="auto"/>
          <w:sz w:val="24"/>
          <w:szCs w:val="24"/>
          <w:u w:val="none" w:color="auto"/>
          <w:lang w:val="en-US" w:eastAsia="zh-CN"/>
        </w:rPr>
        <w:t>投标方按报价表要求报价。中标单位每月10日前将用车部门核准出具的上月结算证明交运输部，经运输部核算金额后再开据有效增值税专用发票。一票结算，收到发票后次月电汇付款。</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三</w:t>
      </w:r>
      <w:r>
        <w:rPr>
          <w:rFonts w:hint="eastAsia" w:ascii="宋体" w:hAnsi="宋体"/>
          <w:b/>
          <w:color w:val="auto"/>
          <w:sz w:val="24"/>
          <w:szCs w:val="24"/>
        </w:rPr>
        <w:t>、评标标准</w:t>
      </w:r>
    </w:p>
    <w:p>
      <w:pPr>
        <w:spacing w:line="240" w:lineRule="auto"/>
        <w:ind w:left="240" w:leftChars="100"/>
        <w:rPr>
          <w:rFonts w:hint="eastAsia"/>
          <w:color w:val="auto"/>
          <w:sz w:val="24"/>
          <w:szCs w:val="24"/>
        </w:rPr>
      </w:pPr>
      <w:r>
        <w:rPr>
          <w:rFonts w:hint="eastAsia"/>
          <w:color w:val="auto"/>
          <w:sz w:val="24"/>
          <w:szCs w:val="24"/>
        </w:rPr>
        <w:t>由评标委员会评分，按分数从高到低顺序推荐中标候选单位。</w:t>
      </w:r>
    </w:p>
    <w:p>
      <w:pPr>
        <w:numPr>
          <w:ilvl w:val="0"/>
          <w:numId w:val="9"/>
        </w:numPr>
        <w:spacing w:line="24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9"/>
        </w:numPr>
        <w:spacing w:line="240" w:lineRule="auto"/>
        <w:ind w:left="425" w:leftChars="0" w:hanging="425" w:firstLineChars="0"/>
        <w:rPr>
          <w:color w:val="auto"/>
          <w:sz w:val="24"/>
          <w:szCs w:val="24"/>
        </w:rPr>
      </w:pPr>
      <w:r>
        <w:rPr>
          <w:rFonts w:hint="eastAsia"/>
          <w:color w:val="auto"/>
          <w:sz w:val="24"/>
          <w:szCs w:val="24"/>
        </w:rPr>
        <w:t>评分标准：</w:t>
      </w:r>
      <w:r>
        <w:rPr>
          <w:rFonts w:hint="eastAsia"/>
          <w:color w:val="auto"/>
          <w:sz w:val="24"/>
          <w:szCs w:val="24"/>
          <w:lang w:val="en-US" w:eastAsia="zh-CN"/>
        </w:rPr>
        <w:t>价格70分，及时率、安全等20分，业绩5分，企业信誉5分</w:t>
      </w:r>
      <w:r>
        <w:rPr>
          <w:rFonts w:hint="eastAsia"/>
          <w:color w:val="auto"/>
          <w:sz w:val="24"/>
          <w:szCs w:val="24"/>
        </w:rPr>
        <w:t>。</w:t>
      </w:r>
    </w:p>
    <w:p>
      <w:pPr>
        <w:spacing w:line="240" w:lineRule="auto"/>
        <w:rPr>
          <w:rFonts w:hint="default" w:eastAsia="宋体"/>
          <w:b/>
          <w:color w:val="0000FF"/>
          <w:sz w:val="24"/>
          <w:szCs w:val="24"/>
          <w:lang w:val="en-US" w:eastAsia="zh-CN"/>
        </w:rPr>
      </w:pPr>
      <w:r>
        <w:rPr>
          <w:rFonts w:hint="eastAsia"/>
          <w:b/>
          <w:color w:val="0000FF"/>
          <w:sz w:val="24"/>
          <w:szCs w:val="24"/>
        </w:rPr>
        <w:t>十</w:t>
      </w:r>
      <w:r>
        <w:rPr>
          <w:rFonts w:hint="eastAsia"/>
          <w:b/>
          <w:color w:val="0000FF"/>
          <w:sz w:val="24"/>
          <w:szCs w:val="24"/>
          <w:lang w:val="en-US" w:eastAsia="zh-CN"/>
        </w:rPr>
        <w:t>四</w:t>
      </w:r>
      <w:r>
        <w:rPr>
          <w:rFonts w:hint="eastAsia"/>
          <w:b/>
          <w:color w:val="0000FF"/>
          <w:sz w:val="24"/>
          <w:szCs w:val="24"/>
        </w:rPr>
        <w:t>、其他要求</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lang w:val="en-US" w:eastAsia="zh-CN"/>
        </w:rPr>
        <w:t>要有一定从业经验，</w:t>
      </w:r>
      <w:r>
        <w:rPr>
          <w:rFonts w:hint="eastAsia" w:ascii="宋体" w:hAnsi="宋体" w:eastAsia="宋体" w:cs="宋体"/>
          <w:color w:val="auto"/>
          <w:sz w:val="24"/>
          <w:szCs w:val="24"/>
          <w:highlight w:val="none"/>
          <w:lang w:val="en-US" w:eastAsia="zh-CN"/>
        </w:rPr>
        <w:t>在芜湖市</w:t>
      </w:r>
      <w:r>
        <w:rPr>
          <w:rFonts w:hint="eastAsia" w:ascii="宋体" w:hAnsi="宋体" w:eastAsia="宋体" w:cs="宋体"/>
          <w:color w:val="auto"/>
          <w:sz w:val="24"/>
          <w:szCs w:val="24"/>
          <w:lang w:val="en-US" w:eastAsia="zh-CN"/>
        </w:rPr>
        <w:t>从事起重吊装业务时间应早于2018年；投标单位自有吊车（公司/法人/股东所有吊车均可视为自有吊车）各型号车辆累加吨位不少于200吨位或自有车辆6部以上，车辆应达到国三及以上排放标准。在报名时应提供车辆信息，如发现信息有假的，取消报名资格。开标时发现材料有假的，取消投标资格，扣除投标保证金；开标后发现信息有假的，取消中标资格，扣除投标保证金。</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2、参与投标的单位应具备独立承担安全事故风险的经济实力,中标后须按我公司《相关方及外用工（单位）安全管理制度》规定办理相关手续，缴纳安全保障金60万，为员工购买人身意外伤害保险，满 55 周岁的人员不得进入我公司从事作业活动。</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3、承揽单位不得将临时吊车业务转让或分包给其他单位，如发现有转让、分包行为，则终止合同，扣除其缴纳的合同履约金。</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承揽单位需提供进厂作业车辆、人员信息材料，由运输部审核后的车辆、人员方可进厂作业。用车时间紧急、来不及审核的，承揽单位可向运输部先报备再作业，作业后审核车辆、人员信息。承揽单位需提供车辆材料包括在车管所查询的车辆信息、车辆行驶证（车辆照片、正本、副本）扫描件、保险扫描件、年检材料扫描件等；人员材料包括国家质量技术监督局颁发的特殊工种操作证扫描件、操作证的年审记录扫描件、保险扫描件。</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车辆、人员未经审核就进厂作业且未向运输部报备的，一经发现，按2000元/次考核；事后审核发现车辆、人员信息造假的，按5000元/次考核。</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承揽单位作业人员应具备一定的从业经验，小于100吨吊车操作人员从业时间不少于1年，100吨以上吊车操作人员从业时间限不少于2年；2011年前出厂的50吨以下吊车不得进厂作业；为确保车辆信息可查验，原则上应使用芜湖本地牌照车辆。</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承揽单位无法提供所需车型时可在征得用车部门同意后更换大吨位吊车作业，费用按所需小吨位吊车结算；承揽单位不得以小吨位吊车冒充大吨位吊车，如发现有小吨位吊车冒充大吨位吊车，则本次及之前使用同吨位吊车均不予结算；已经结算的费用，从未结算的费用中扣除，同时扣除承揽单位缴纳的合同履约保证金、将承揽单位该列入公司黑名单。</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7、为避免配重不全配带来安全隐患，所有带配重的吊车原则上需全配悬挂。承揽单位如不带全配重，则需提前查勘作业现场，根据现场情况选择配重，并承担由此带来的安全风险和作业延误的损失。 </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承揽单位必须具备的保供能力：16吨以下吊车，同时供车不少于3部；25吨吊车同时供车不少于5台；35吨至75吨吊车，同时供车不少于4部；80吨及以上吊车，同时供车不少于2部。运输部提前通知的用车，承揽单位无法满足用车需求时，每少1部车，考核2000元。</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9、一般情况下，运输部在用车前一天向承揽单位通报用车部门、车辆吨位、作业时间等信息，承揽单位车辆人员应及时到场作业。特殊情况下，如遇抢修作业，作业车辆人员应在接到用车通知2小时内到场。</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100吨及以上车辆进场前，承揽单位应提前查勘作业现场，向用车部门提出作业建议，用车部门应配合承揽单位提前整理出作业场地。承揽单位未进场查勘或未能提出作业建议，致使车辆进场后不能立即作业的，则以车辆实际作业时间核算作业时长；如果导致用车部门损失的，承揽单位应予以赔偿。</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承揽单位到达现场后应主动出示车辆起重表、人员操作证，配合用车部门设置防护措施（围栏、警示牌等）。在作业过程中，作业人员应服从用车部门的指挥，严格按安全操作规程作业。用车部门如有违章指挥、违章操作、违反劳动纪律的行为，承揽单位有权中止作业，同时可向公司安监部、运输部投诉。</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12、承揽单位车辆、人员进厂后，必须遵守我公司的安全、生产、环保、质量、现场、车辆交通等规章制度。如违反相关规章制度，我公司将依据规章制度给予考核。</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13、合同履约保证金为5万元。合同执行期结束，经双方确认无合同纠纷后，我公司退还承揽单位履约保证金（无息）；若存在尚未解决合同争端，履约保证金的有效期将延长到上述争端最终解决且所有理赔完毕。</w:t>
      </w:r>
    </w:p>
    <w:p>
      <w:pPr>
        <w:spacing w:line="240" w:lineRule="auto"/>
        <w:rPr>
          <w:rFonts w:hint="eastAsia" w:ascii="宋体" w:hAnsi="宋体"/>
          <w:b/>
          <w:color w:val="auto"/>
          <w:sz w:val="24"/>
          <w:szCs w:val="24"/>
          <w:lang w:val="en-US" w:eastAsia="zh-CN"/>
        </w:rPr>
      </w:pPr>
      <w:r>
        <w:rPr>
          <w:rFonts w:hint="eastAsia" w:ascii="宋体" w:hAnsi="宋体" w:eastAsia="宋体" w:cs="宋体"/>
          <w:color w:val="auto"/>
          <w:sz w:val="24"/>
          <w:szCs w:val="24"/>
          <w:lang w:val="en-US" w:eastAsia="zh-CN"/>
        </w:rPr>
        <w:t>14、费用结算：以月为结算期，承揽单位于每月10日前，出具由用车部门主管领导签字的结算证明，到运输部核算费用，经运输部核算金额后，于15日前开据有效增值税专用发票，一票结算，收票次月付款（转账现汇）。</w:t>
      </w:r>
    </w:p>
    <w:p>
      <w:pPr>
        <w:spacing w:line="240" w:lineRule="auto"/>
        <w:rPr>
          <w:rFonts w:hint="eastAsia"/>
          <w:b/>
          <w:bCs/>
          <w:sz w:val="36"/>
          <w:szCs w:val="36"/>
          <w:lang w:val="en-US" w:eastAsia="zh-CN"/>
        </w:rPr>
      </w:pPr>
      <w:r>
        <w:rPr>
          <w:rFonts w:hint="eastAsia" w:ascii="宋体" w:hAnsi="宋体"/>
          <w:b/>
          <w:color w:val="auto"/>
          <w:sz w:val="24"/>
          <w:szCs w:val="24"/>
          <w:lang w:val="en-US" w:eastAsia="zh-CN"/>
        </w:rPr>
        <w:t>十五、报价表</w:t>
      </w:r>
    </w:p>
    <w:tbl>
      <w:tblPr>
        <w:tblStyle w:val="9"/>
        <w:tblpPr w:leftFromText="180" w:rightFromText="180" w:vertAnchor="text" w:tblpX="11294" w:tblpY="47"/>
        <w:tblOverlap w:val="never"/>
        <w:tblW w:w="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58" w:type="dxa"/>
          </w:tcPr>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tc>
      </w:tr>
    </w:tbl>
    <w:p>
      <w:pPr>
        <w:spacing w:line="240" w:lineRule="auto"/>
        <w:rPr>
          <w:rFonts w:hint="eastAsia"/>
          <w:lang w:eastAsia="zh-CN"/>
        </w:rPr>
      </w:pPr>
    </w:p>
    <w:p>
      <w:pPr>
        <w:spacing w:line="240" w:lineRule="auto"/>
        <w:rPr>
          <w:rFonts w:hint="eastAsia"/>
          <w:lang w:eastAsia="zh-CN"/>
        </w:rPr>
      </w:pPr>
    </w:p>
    <w:p>
      <w:pPr>
        <w:spacing w:line="240" w:lineRule="auto"/>
        <w:rPr>
          <w:rFonts w:hint="eastAsia"/>
          <w:lang w:eastAsia="zh-CN"/>
        </w:rPr>
      </w:pPr>
    </w:p>
    <w:p>
      <w:pPr>
        <w:spacing w:line="240" w:lineRule="auto"/>
        <w:rPr>
          <w:rFonts w:hint="eastAsia"/>
          <w:lang w:eastAsia="zh-CN"/>
        </w:rPr>
      </w:pPr>
    </w:p>
    <w:p>
      <w:pPr>
        <w:spacing w:line="240" w:lineRule="auto"/>
        <w:rPr>
          <w:rFonts w:hint="eastAsia"/>
          <w:lang w:eastAsia="zh-CN"/>
        </w:rPr>
      </w:pPr>
    </w:p>
    <w:p>
      <w:pPr>
        <w:spacing w:line="240" w:lineRule="auto"/>
        <w:rPr>
          <w:rFonts w:hint="eastAsia"/>
          <w:lang w:eastAsia="zh-CN"/>
        </w:rPr>
      </w:pPr>
    </w:p>
    <w:p>
      <w:pPr>
        <w:spacing w:line="240" w:lineRule="auto"/>
        <w:rPr>
          <w:rFonts w:hint="eastAsia"/>
          <w:lang w:eastAsia="zh-CN"/>
        </w:rPr>
      </w:pPr>
    </w:p>
    <w:p>
      <w:pPr>
        <w:spacing w:line="240" w:lineRule="auto"/>
        <w:rPr>
          <w:rFonts w:hint="eastAsia"/>
          <w:lang w:eastAsia="zh-CN"/>
        </w:rPr>
      </w:pPr>
    </w:p>
    <w:p>
      <w:pPr>
        <w:spacing w:line="240" w:lineRule="auto"/>
        <w:rPr>
          <w:rFonts w:hint="eastAsia"/>
          <w:lang w:eastAsia="zh-CN"/>
        </w:rPr>
      </w:pPr>
    </w:p>
    <w:p>
      <w:pPr>
        <w:spacing w:line="240" w:lineRule="auto"/>
        <w:rPr>
          <w:rFonts w:hint="eastAsia"/>
          <w:lang w:eastAsia="zh-CN"/>
        </w:rPr>
      </w:pPr>
    </w:p>
    <w:p>
      <w:pPr>
        <w:spacing w:line="240" w:lineRule="auto"/>
        <w:rPr>
          <w:rFonts w:hint="eastAsia"/>
          <w:lang w:eastAsia="zh-CN"/>
        </w:rPr>
      </w:pPr>
    </w:p>
    <w:p>
      <w:pPr>
        <w:spacing w:line="240" w:lineRule="auto"/>
        <w:rPr>
          <w:rFonts w:hint="eastAsia"/>
          <w:lang w:eastAsia="zh-CN"/>
        </w:rPr>
      </w:pPr>
    </w:p>
    <w:p>
      <w:pPr>
        <w:spacing w:line="240" w:lineRule="auto"/>
        <w:rPr>
          <w:rFonts w:hint="eastAsia"/>
          <w:lang w:eastAsia="zh-CN"/>
        </w:rPr>
      </w:pPr>
    </w:p>
    <w:p>
      <w:pPr>
        <w:spacing w:line="240" w:lineRule="auto"/>
        <w:rPr>
          <w:rFonts w:hint="eastAsia"/>
          <w:lang w:eastAsia="zh-CN"/>
        </w:rPr>
      </w:pPr>
    </w:p>
    <w:p>
      <w:pPr>
        <w:spacing w:line="240" w:lineRule="auto"/>
        <w:rPr>
          <w:rFonts w:hint="eastAsia"/>
          <w:lang w:eastAsia="zh-CN"/>
        </w:rPr>
      </w:pPr>
    </w:p>
    <w:p>
      <w:pPr>
        <w:spacing w:line="240" w:lineRule="auto"/>
        <w:rPr>
          <w:rFonts w:hint="eastAsia"/>
          <w:lang w:eastAsia="zh-CN"/>
        </w:rPr>
      </w:pPr>
    </w:p>
    <w:p>
      <w:pPr>
        <w:spacing w:line="240" w:lineRule="auto"/>
        <w:rPr>
          <w:rFonts w:hint="eastAsia"/>
          <w:lang w:eastAsia="zh-CN"/>
        </w:rPr>
      </w:pPr>
    </w:p>
    <w:p>
      <w:pPr>
        <w:spacing w:line="240" w:lineRule="auto"/>
        <w:rPr>
          <w:rFonts w:hint="eastAsia"/>
          <w:lang w:eastAsia="zh-CN"/>
        </w:rPr>
      </w:pPr>
    </w:p>
    <w:p>
      <w:pPr>
        <w:spacing w:line="240" w:lineRule="auto"/>
        <w:rPr>
          <w:rFonts w:hint="eastAsia"/>
          <w:lang w:eastAsia="zh-CN"/>
        </w:rPr>
      </w:pPr>
    </w:p>
    <w:p>
      <w:pPr>
        <w:spacing w:line="240" w:lineRule="auto"/>
        <w:rPr>
          <w:rFonts w:hint="eastAsia"/>
          <w:lang w:eastAsia="zh-CN"/>
        </w:rPr>
      </w:pPr>
    </w:p>
    <w:p>
      <w:pPr>
        <w:spacing w:line="240" w:lineRule="auto"/>
        <w:rPr>
          <w:rFonts w:hint="eastAsia"/>
          <w:lang w:eastAsia="zh-CN"/>
        </w:rPr>
      </w:pPr>
    </w:p>
    <w:p>
      <w:pPr>
        <w:spacing w:line="240" w:lineRule="auto"/>
        <w:rPr>
          <w:rFonts w:hint="eastAsia"/>
          <w:lang w:eastAsia="zh-CN"/>
        </w:rPr>
      </w:pPr>
    </w:p>
    <w:p>
      <w:pPr>
        <w:spacing w:line="240" w:lineRule="auto"/>
        <w:rPr>
          <w:rFonts w:hint="eastAsia"/>
          <w:lang w:eastAsia="zh-CN"/>
        </w:rPr>
      </w:pPr>
    </w:p>
    <w:p>
      <w:pPr>
        <w:tabs>
          <w:tab w:val="left" w:pos="420"/>
          <w:tab w:val="left" w:pos="630"/>
        </w:tabs>
        <w:spacing w:line="300" w:lineRule="auto"/>
        <w:jc w:val="center"/>
        <w:rPr>
          <w:rFonts w:hint="eastAsia"/>
          <w:sz w:val="21"/>
          <w:szCs w:val="20"/>
          <w:u w:val="none"/>
          <w:lang w:eastAsia="zh-CN"/>
        </w:rPr>
      </w:pPr>
      <w:r>
        <w:rPr>
          <w:rFonts w:hint="eastAsia"/>
          <w:sz w:val="32"/>
          <w:szCs w:val="28"/>
          <w:u w:val="none"/>
          <w:lang w:eastAsia="zh-CN"/>
        </w:rPr>
        <w:t>不含税报价</w:t>
      </w:r>
      <w:r>
        <w:rPr>
          <w:rFonts w:hint="eastAsia"/>
          <w:sz w:val="24"/>
          <w:szCs w:val="22"/>
          <w:u w:val="none"/>
          <w:lang w:eastAsia="zh-CN"/>
        </w:rPr>
        <w:t>（适用税率</w:t>
      </w:r>
      <w:r>
        <w:rPr>
          <w:rFonts w:hint="eastAsia"/>
          <w:sz w:val="24"/>
          <w:szCs w:val="22"/>
          <w:u w:val="single"/>
          <w:lang w:val="en-US" w:eastAsia="zh-CN"/>
        </w:rPr>
        <w:t xml:space="preserve">    </w:t>
      </w:r>
      <w:r>
        <w:rPr>
          <w:rFonts w:hint="eastAsia"/>
          <w:sz w:val="24"/>
          <w:szCs w:val="22"/>
          <w:u w:val="none"/>
          <w:lang w:eastAsia="zh-CN"/>
        </w:rPr>
        <w:t>）</w:t>
      </w:r>
    </w:p>
    <w:tbl>
      <w:tblPr>
        <w:tblStyle w:val="8"/>
        <w:tblW w:w="7837" w:type="dxa"/>
        <w:jc w:val="center"/>
        <w:tblLayout w:type="fixed"/>
        <w:tblCellMar>
          <w:top w:w="0" w:type="dxa"/>
          <w:left w:w="15" w:type="dxa"/>
          <w:bottom w:w="0" w:type="dxa"/>
          <w:right w:w="15" w:type="dxa"/>
        </w:tblCellMar>
      </w:tblPr>
      <w:tblGrid>
        <w:gridCol w:w="644"/>
        <w:gridCol w:w="1862"/>
        <w:gridCol w:w="1385"/>
        <w:gridCol w:w="1119"/>
        <w:gridCol w:w="1015"/>
        <w:gridCol w:w="1812"/>
      </w:tblGrid>
      <w:tr>
        <w:tblPrEx>
          <w:tblCellMar>
            <w:top w:w="0" w:type="dxa"/>
            <w:left w:w="15" w:type="dxa"/>
            <w:bottom w:w="0" w:type="dxa"/>
            <w:right w:w="15" w:type="dxa"/>
          </w:tblCellMar>
        </w:tblPrEx>
        <w:trPr>
          <w:trHeight w:val="1412" w:hRule="atLeast"/>
          <w:jc w:val="center"/>
        </w:trPr>
        <w:tc>
          <w:tcPr>
            <w:tcW w:w="644" w:type="dxa"/>
            <w:tcBorders>
              <w:top w:val="single" w:color="000000" w:sz="4" w:space="0"/>
              <w:left w:val="single" w:color="000000" w:sz="4" w:space="0"/>
              <w:right w:val="single" w:color="000000" w:sz="4" w:space="0"/>
            </w:tcBorders>
            <w:vAlign w:val="center"/>
          </w:tcPr>
          <w:p>
            <w:pPr>
              <w:autoSpaceDN w:val="0"/>
              <w:spacing w:line="360" w:lineRule="auto"/>
              <w:jc w:val="center"/>
              <w:textAlignment w:val="center"/>
              <w:rPr>
                <w:rFonts w:hint="eastAsia" w:ascii="宋体" w:hAnsi="宋体"/>
                <w:bCs/>
                <w:color w:val="000000"/>
                <w:sz w:val="22"/>
                <w:szCs w:val="22"/>
                <w:lang w:eastAsia="zh-CN"/>
              </w:rPr>
            </w:pPr>
            <w:r>
              <w:rPr>
                <w:rFonts w:hint="eastAsia" w:ascii="宋体" w:hAnsi="宋体"/>
                <w:bCs/>
                <w:color w:val="000000"/>
                <w:sz w:val="22"/>
                <w:szCs w:val="22"/>
                <w:lang w:eastAsia="zh-CN"/>
              </w:rPr>
              <w:t>序号</w:t>
            </w:r>
          </w:p>
        </w:tc>
        <w:tc>
          <w:tcPr>
            <w:tcW w:w="1862" w:type="dxa"/>
            <w:tcBorders>
              <w:top w:val="single" w:color="000000" w:sz="4" w:space="0"/>
              <w:left w:val="single" w:color="000000" w:sz="4" w:space="0"/>
              <w:right w:val="single" w:color="000000" w:sz="4" w:space="0"/>
            </w:tcBorders>
            <w:vAlign w:val="center"/>
          </w:tcPr>
          <w:p>
            <w:pPr>
              <w:autoSpaceDN w:val="0"/>
              <w:spacing w:line="360" w:lineRule="auto"/>
              <w:jc w:val="center"/>
              <w:textAlignment w:val="center"/>
              <w:rPr>
                <w:rFonts w:hint="eastAsia" w:ascii="宋体" w:hAnsi="宋体" w:eastAsia="宋体"/>
                <w:bCs/>
                <w:color w:val="000000"/>
                <w:sz w:val="22"/>
                <w:szCs w:val="22"/>
                <w:lang w:eastAsia="zh-CN"/>
              </w:rPr>
            </w:pPr>
            <w:r>
              <w:rPr>
                <w:rFonts w:hint="eastAsia" w:ascii="宋体" w:hAnsi="宋体"/>
                <w:bCs/>
                <w:color w:val="000000"/>
                <w:sz w:val="22"/>
                <w:szCs w:val="22"/>
                <w:lang w:eastAsia="zh-CN"/>
              </w:rPr>
              <w:t>吊车吨位</w:t>
            </w:r>
          </w:p>
        </w:tc>
        <w:tc>
          <w:tcPr>
            <w:tcW w:w="1385"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textAlignment w:val="center"/>
              <w:rPr>
                <w:rFonts w:hint="default" w:ascii="宋体" w:hAnsi="宋体" w:eastAsia="宋体"/>
                <w:bCs/>
                <w:color w:val="000000"/>
                <w:sz w:val="22"/>
                <w:szCs w:val="22"/>
                <w:lang w:val="en-US" w:eastAsia="zh-CN"/>
              </w:rPr>
            </w:pPr>
            <w:r>
              <w:rPr>
                <w:rFonts w:hint="eastAsia" w:ascii="宋体" w:hAnsi="宋体"/>
                <w:bCs/>
                <w:color w:val="000000"/>
                <w:sz w:val="22"/>
                <w:szCs w:val="22"/>
                <w:lang w:eastAsia="zh-CN"/>
              </w:rPr>
              <w:t>预计台班数</w:t>
            </w:r>
          </w:p>
        </w:tc>
        <w:tc>
          <w:tcPr>
            <w:tcW w:w="1119" w:type="dxa"/>
            <w:tcBorders>
              <w:top w:val="single" w:color="000000" w:sz="4" w:space="0"/>
              <w:left w:val="single" w:color="000000" w:sz="4" w:space="0"/>
              <w:right w:val="single" w:color="000000" w:sz="4" w:space="0"/>
            </w:tcBorders>
            <w:vAlign w:val="center"/>
          </w:tcPr>
          <w:p>
            <w:pPr>
              <w:autoSpaceDN w:val="0"/>
              <w:spacing w:line="360" w:lineRule="auto"/>
              <w:jc w:val="center"/>
              <w:textAlignment w:val="center"/>
              <w:rPr>
                <w:rFonts w:ascii="宋体" w:hAnsi="宋体"/>
                <w:bCs/>
                <w:color w:val="000000"/>
                <w:sz w:val="22"/>
                <w:szCs w:val="22"/>
              </w:rPr>
            </w:pPr>
            <w:r>
              <w:rPr>
                <w:rFonts w:ascii="宋体" w:hAnsi="宋体"/>
                <w:bCs/>
                <w:color w:val="000000"/>
                <w:sz w:val="22"/>
                <w:szCs w:val="22"/>
              </w:rPr>
              <w:t>单</w:t>
            </w:r>
            <w:r>
              <w:rPr>
                <w:rFonts w:hint="eastAsia" w:ascii="宋体" w:hAnsi="宋体"/>
                <w:bCs/>
                <w:color w:val="000000"/>
                <w:sz w:val="22"/>
                <w:szCs w:val="22"/>
                <w:lang w:val="en-US" w:eastAsia="zh-CN"/>
              </w:rPr>
              <w:t xml:space="preserve"> </w:t>
            </w:r>
            <w:r>
              <w:rPr>
                <w:rFonts w:ascii="宋体" w:hAnsi="宋体"/>
                <w:bCs/>
                <w:color w:val="000000"/>
                <w:sz w:val="22"/>
                <w:szCs w:val="22"/>
              </w:rPr>
              <w:t>价</w:t>
            </w:r>
            <w:r>
              <w:rPr>
                <w:rFonts w:hint="eastAsia" w:ascii="宋体" w:hAnsi="宋体"/>
                <w:bCs/>
                <w:color w:val="000000"/>
                <w:sz w:val="22"/>
                <w:szCs w:val="22"/>
                <w:lang w:val="en-US" w:eastAsia="zh-CN"/>
              </w:rPr>
              <w:t xml:space="preserve">    </w:t>
            </w:r>
            <w:r>
              <w:rPr>
                <w:rFonts w:hint="eastAsia" w:ascii="宋体" w:hAnsi="宋体"/>
                <w:bCs/>
                <w:color w:val="000000"/>
                <w:sz w:val="20"/>
                <w:szCs w:val="20"/>
              </w:rPr>
              <w:t>（元/</w:t>
            </w:r>
            <w:r>
              <w:rPr>
                <w:rFonts w:hint="eastAsia" w:ascii="宋体" w:hAnsi="宋体"/>
                <w:bCs/>
                <w:color w:val="000000"/>
                <w:sz w:val="20"/>
                <w:szCs w:val="20"/>
                <w:lang w:eastAsia="zh-CN"/>
              </w:rPr>
              <w:t>台班</w:t>
            </w:r>
            <w:r>
              <w:rPr>
                <w:rFonts w:hint="eastAsia" w:ascii="宋体" w:hAnsi="宋体"/>
                <w:bCs/>
                <w:color w:val="000000"/>
                <w:sz w:val="20"/>
                <w:szCs w:val="20"/>
              </w:rPr>
              <w:t>）</w:t>
            </w:r>
          </w:p>
        </w:tc>
        <w:tc>
          <w:tcPr>
            <w:tcW w:w="1015" w:type="dxa"/>
            <w:tcBorders>
              <w:top w:val="single" w:color="000000" w:sz="4" w:space="0"/>
              <w:left w:val="single" w:color="000000" w:sz="4" w:space="0"/>
              <w:bottom w:val="single" w:color="auto" w:sz="4" w:space="0"/>
              <w:right w:val="single" w:color="000000" w:sz="4" w:space="0"/>
            </w:tcBorders>
            <w:vAlign w:val="center"/>
          </w:tcPr>
          <w:p>
            <w:pPr>
              <w:autoSpaceDN w:val="0"/>
              <w:spacing w:line="360" w:lineRule="auto"/>
              <w:jc w:val="center"/>
              <w:textAlignment w:val="center"/>
              <w:rPr>
                <w:rFonts w:ascii="宋体" w:hAnsi="宋体"/>
                <w:bCs/>
                <w:color w:val="000000"/>
                <w:sz w:val="22"/>
                <w:szCs w:val="22"/>
              </w:rPr>
            </w:pPr>
            <w:r>
              <w:rPr>
                <w:rFonts w:hint="eastAsia" w:ascii="宋体" w:hAnsi="宋体"/>
                <w:bCs/>
                <w:color w:val="000000"/>
                <w:sz w:val="22"/>
                <w:szCs w:val="22"/>
              </w:rPr>
              <w:t>费</w:t>
            </w:r>
            <w:r>
              <w:rPr>
                <w:rFonts w:hint="eastAsia" w:ascii="宋体" w:hAnsi="宋体"/>
                <w:bCs/>
                <w:color w:val="000000"/>
                <w:sz w:val="22"/>
                <w:szCs w:val="22"/>
                <w:lang w:val="en-US" w:eastAsia="zh-CN"/>
              </w:rPr>
              <w:t xml:space="preserve"> </w:t>
            </w:r>
            <w:r>
              <w:rPr>
                <w:rFonts w:hint="eastAsia" w:ascii="宋体" w:hAnsi="宋体"/>
                <w:bCs/>
                <w:color w:val="000000"/>
                <w:sz w:val="22"/>
                <w:szCs w:val="22"/>
              </w:rPr>
              <w:t>用</w:t>
            </w:r>
            <w:r>
              <w:rPr>
                <w:rFonts w:hint="eastAsia" w:ascii="宋体" w:hAnsi="宋体"/>
                <w:bCs/>
                <w:color w:val="000000"/>
                <w:sz w:val="22"/>
                <w:szCs w:val="22"/>
                <w:lang w:val="en-US" w:eastAsia="zh-CN"/>
              </w:rPr>
              <w:t xml:space="preserve">   </w:t>
            </w:r>
            <w:r>
              <w:rPr>
                <w:rFonts w:hint="eastAsia" w:ascii="宋体" w:hAnsi="宋体"/>
                <w:bCs/>
                <w:color w:val="000000"/>
                <w:sz w:val="22"/>
                <w:szCs w:val="22"/>
              </w:rPr>
              <w:t>（元）</w:t>
            </w:r>
          </w:p>
        </w:tc>
        <w:tc>
          <w:tcPr>
            <w:tcW w:w="1812" w:type="dxa"/>
            <w:tcBorders>
              <w:top w:val="single" w:color="000000" w:sz="4" w:space="0"/>
              <w:left w:val="single" w:color="000000" w:sz="4" w:space="0"/>
              <w:bottom w:val="single" w:color="auto" w:sz="4" w:space="0"/>
              <w:right w:val="single" w:color="000000" w:sz="4" w:space="0"/>
            </w:tcBorders>
            <w:vAlign w:val="center"/>
          </w:tcPr>
          <w:p>
            <w:pPr>
              <w:autoSpaceDN w:val="0"/>
              <w:spacing w:line="360" w:lineRule="auto"/>
              <w:jc w:val="center"/>
              <w:textAlignment w:val="center"/>
              <w:rPr>
                <w:rFonts w:hint="eastAsia" w:ascii="宋体" w:hAnsi="宋体" w:eastAsia="宋体"/>
                <w:bCs/>
                <w:color w:val="000000"/>
                <w:sz w:val="22"/>
                <w:szCs w:val="22"/>
                <w:lang w:eastAsia="zh-CN"/>
              </w:rPr>
            </w:pPr>
            <w:r>
              <w:rPr>
                <w:rFonts w:hint="eastAsia" w:ascii="宋体" w:hAnsi="宋体"/>
                <w:bCs/>
                <w:color w:val="000000"/>
                <w:sz w:val="22"/>
                <w:szCs w:val="22"/>
                <w:lang w:eastAsia="zh-CN"/>
              </w:rPr>
              <w:t>备注</w:t>
            </w:r>
          </w:p>
        </w:tc>
      </w:tr>
      <w:tr>
        <w:tblPrEx>
          <w:tblCellMar>
            <w:top w:w="0" w:type="dxa"/>
            <w:left w:w="15" w:type="dxa"/>
            <w:bottom w:w="0" w:type="dxa"/>
            <w:right w:w="15" w:type="dxa"/>
          </w:tblCellMar>
        </w:tblPrEx>
        <w:trPr>
          <w:trHeight w:val="476"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p>
        </w:tc>
        <w:tc>
          <w:tcPr>
            <w:tcW w:w="1862" w:type="dxa"/>
            <w:tcBorders>
              <w:top w:val="single" w:color="000000" w:sz="4" w:space="0"/>
              <w:left w:val="single" w:color="000000" w:sz="4" w:space="0"/>
              <w:bottom w:val="single" w:color="000000" w:sz="4" w:space="0"/>
              <w:right w:val="single" w:color="000000" w:sz="4" w:space="0"/>
            </w:tcBorders>
            <w:vAlign w:val="center"/>
          </w:tcPr>
          <w:p>
            <w:pPr>
              <w:pStyle w:val="12"/>
              <w:ind w:left="0" w:leftChars="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sz w:val="18"/>
                <w:szCs w:val="18"/>
              </w:rPr>
              <w:t>16吨及以下</w:t>
            </w:r>
          </w:p>
        </w:tc>
        <w:tc>
          <w:tcPr>
            <w:tcW w:w="13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150</w:t>
            </w:r>
          </w:p>
        </w:tc>
        <w:tc>
          <w:tcPr>
            <w:tcW w:w="111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kern w:val="0"/>
                <w:sz w:val="22"/>
                <w:szCs w:val="22"/>
                <w:lang w:val="en-US" w:eastAsia="zh-CN" w:bidi="ar"/>
              </w:rPr>
            </w:pPr>
          </w:p>
        </w:tc>
        <w:tc>
          <w:tcPr>
            <w:tcW w:w="1015"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p>
        </w:tc>
        <w:tc>
          <w:tcPr>
            <w:tcW w:w="1812"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440" w:firstLineChars="200"/>
              <w:jc w:val="left"/>
              <w:textAlignment w:val="center"/>
              <w:rPr>
                <w:rFonts w:hint="eastAsia" w:ascii="宋体" w:hAnsi="宋体" w:cs="宋体"/>
                <w:color w:val="000000"/>
                <w:kern w:val="0"/>
                <w:sz w:val="22"/>
                <w:szCs w:val="22"/>
                <w:lang w:val="en-US" w:eastAsia="zh-CN" w:bidi="ar"/>
              </w:rPr>
            </w:pPr>
            <w:bookmarkStart w:id="0" w:name="_GoBack"/>
            <w:r>
              <w:rPr>
                <w:rFonts w:hint="eastAsia" w:ascii="宋体" w:hAnsi="宋体" w:cs="宋体"/>
                <w:color w:val="000000"/>
                <w:kern w:val="0"/>
                <w:sz w:val="22"/>
                <w:szCs w:val="22"/>
                <w:lang w:eastAsia="zh-CN" w:bidi="ar"/>
              </w:rPr>
              <w:t>预计合同期内台班数为</w:t>
            </w:r>
            <w:r>
              <w:rPr>
                <w:rFonts w:hint="eastAsia" w:ascii="宋体" w:hAnsi="宋体" w:cs="宋体"/>
                <w:color w:val="000000"/>
                <w:kern w:val="0"/>
                <w:sz w:val="22"/>
                <w:szCs w:val="22"/>
                <w:lang w:val="en-US" w:eastAsia="zh-CN" w:bidi="ar"/>
              </w:rPr>
              <w:t>仅作为报价参考。</w:t>
            </w:r>
          </w:p>
          <w:p>
            <w:pPr>
              <w:widowControl/>
              <w:ind w:firstLine="440" w:firstLineChars="200"/>
              <w:jc w:val="left"/>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结算</w:t>
            </w:r>
            <w:r>
              <w:rPr>
                <w:rFonts w:hint="eastAsia" w:ascii="宋体" w:hAnsi="宋体" w:cs="宋体"/>
                <w:color w:val="000000"/>
                <w:kern w:val="0"/>
                <w:sz w:val="22"/>
                <w:szCs w:val="22"/>
                <w:lang w:eastAsia="zh-CN" w:bidi="ar"/>
              </w:rPr>
              <w:t>台班数</w:t>
            </w:r>
            <w:r>
              <w:rPr>
                <w:rFonts w:hint="eastAsia" w:ascii="宋体" w:hAnsi="宋体" w:cs="宋体"/>
                <w:color w:val="000000"/>
                <w:kern w:val="0"/>
                <w:sz w:val="22"/>
                <w:szCs w:val="22"/>
                <w:lang w:val="en-US" w:eastAsia="zh-CN" w:bidi="ar"/>
              </w:rPr>
              <w:t>以实际使用为准。</w:t>
            </w:r>
            <w:bookmarkEnd w:id="0"/>
          </w:p>
        </w:tc>
      </w:tr>
      <w:tr>
        <w:tblPrEx>
          <w:tblCellMar>
            <w:top w:w="0" w:type="dxa"/>
            <w:left w:w="15" w:type="dxa"/>
            <w:bottom w:w="0" w:type="dxa"/>
            <w:right w:w="15" w:type="dxa"/>
          </w:tblCellMar>
        </w:tblPrEx>
        <w:trPr>
          <w:trHeight w:val="476"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1862" w:type="dxa"/>
            <w:tcBorders>
              <w:top w:val="single" w:color="000000" w:sz="4" w:space="0"/>
              <w:left w:val="single" w:color="000000" w:sz="4" w:space="0"/>
              <w:bottom w:val="single" w:color="000000" w:sz="4" w:space="0"/>
              <w:right w:val="single" w:color="000000" w:sz="4" w:space="0"/>
            </w:tcBorders>
            <w:vAlign w:val="center"/>
          </w:tcPr>
          <w:p>
            <w:pPr>
              <w:pStyle w:val="12"/>
              <w:ind w:left="0" w:leftChars="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sz w:val="18"/>
                <w:szCs w:val="18"/>
                <w:lang w:val="en-US" w:eastAsia="zh-CN"/>
              </w:rPr>
              <w:t>25吨</w:t>
            </w:r>
            <w:r>
              <w:rPr>
                <w:rFonts w:hint="eastAsia" w:cs="宋体"/>
                <w:color w:val="auto"/>
                <w:sz w:val="18"/>
                <w:szCs w:val="18"/>
                <w:lang w:val="en-US" w:eastAsia="zh-CN"/>
              </w:rPr>
              <w:t xml:space="preserve">              </w:t>
            </w:r>
            <w:r>
              <w:rPr>
                <w:rFonts w:hint="eastAsia" w:ascii="宋体" w:hAnsi="宋体" w:eastAsia="宋体" w:cs="宋体"/>
                <w:color w:val="auto"/>
                <w:sz w:val="18"/>
                <w:szCs w:val="18"/>
                <w:lang w:val="en-US" w:eastAsia="zh-CN"/>
              </w:rPr>
              <w:t>（不区分4节或5节臂）</w:t>
            </w:r>
          </w:p>
        </w:tc>
        <w:tc>
          <w:tcPr>
            <w:tcW w:w="13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color w:val="000000"/>
                <w:kern w:val="0"/>
                <w:sz w:val="22"/>
                <w:szCs w:val="22"/>
                <w:lang w:val="en-US" w:eastAsia="zh-CN" w:bidi="ar"/>
              </w:rPr>
              <w:t>335</w:t>
            </w:r>
          </w:p>
        </w:tc>
        <w:tc>
          <w:tcPr>
            <w:tcW w:w="111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kern w:val="0"/>
                <w:sz w:val="22"/>
                <w:szCs w:val="22"/>
                <w:lang w:val="en-US" w:eastAsia="zh-CN" w:bidi="ar"/>
              </w:rPr>
            </w:pPr>
          </w:p>
        </w:tc>
        <w:tc>
          <w:tcPr>
            <w:tcW w:w="1015"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color w:val="000000"/>
                <w:sz w:val="22"/>
                <w:szCs w:val="22"/>
              </w:rPr>
            </w:pPr>
          </w:p>
        </w:tc>
        <w:tc>
          <w:tcPr>
            <w:tcW w:w="18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22"/>
                <w:szCs w:val="22"/>
              </w:rPr>
            </w:pPr>
          </w:p>
        </w:tc>
      </w:tr>
      <w:tr>
        <w:tblPrEx>
          <w:tblCellMar>
            <w:top w:w="0" w:type="dxa"/>
            <w:left w:w="15" w:type="dxa"/>
            <w:bottom w:w="0" w:type="dxa"/>
            <w:right w:w="15" w:type="dxa"/>
          </w:tblCellMar>
        </w:tblPrEx>
        <w:trPr>
          <w:trHeight w:val="476"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w:t>
            </w:r>
          </w:p>
        </w:tc>
        <w:tc>
          <w:tcPr>
            <w:tcW w:w="1862" w:type="dxa"/>
            <w:tcBorders>
              <w:top w:val="single" w:color="000000" w:sz="4" w:space="0"/>
              <w:left w:val="single" w:color="000000" w:sz="4" w:space="0"/>
              <w:bottom w:val="single" w:color="000000" w:sz="4" w:space="0"/>
              <w:right w:val="single" w:color="000000" w:sz="4" w:space="0"/>
            </w:tcBorders>
            <w:vAlign w:val="center"/>
          </w:tcPr>
          <w:p>
            <w:pPr>
              <w:pStyle w:val="12"/>
              <w:ind w:left="0" w:lef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35/40吨</w:t>
            </w:r>
          </w:p>
        </w:tc>
        <w:tc>
          <w:tcPr>
            <w:tcW w:w="13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color w:val="000000"/>
                <w:kern w:val="0"/>
                <w:sz w:val="22"/>
                <w:szCs w:val="22"/>
                <w:lang w:val="en-US" w:eastAsia="zh-CN" w:bidi="ar"/>
              </w:rPr>
              <w:t>2</w:t>
            </w:r>
          </w:p>
        </w:tc>
        <w:tc>
          <w:tcPr>
            <w:tcW w:w="111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kern w:val="0"/>
                <w:sz w:val="22"/>
                <w:szCs w:val="22"/>
                <w:lang w:val="en-US" w:eastAsia="zh-CN" w:bidi="ar"/>
              </w:rPr>
            </w:pPr>
          </w:p>
        </w:tc>
        <w:tc>
          <w:tcPr>
            <w:tcW w:w="1015"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color w:val="000000"/>
                <w:sz w:val="22"/>
                <w:szCs w:val="22"/>
              </w:rPr>
            </w:pPr>
          </w:p>
        </w:tc>
        <w:tc>
          <w:tcPr>
            <w:tcW w:w="18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22"/>
                <w:szCs w:val="22"/>
              </w:rPr>
            </w:pPr>
          </w:p>
        </w:tc>
      </w:tr>
      <w:tr>
        <w:tblPrEx>
          <w:tblCellMar>
            <w:top w:w="0" w:type="dxa"/>
            <w:left w:w="15" w:type="dxa"/>
            <w:bottom w:w="0" w:type="dxa"/>
            <w:right w:w="15" w:type="dxa"/>
          </w:tblCellMar>
        </w:tblPrEx>
        <w:trPr>
          <w:trHeight w:val="476"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5</w:t>
            </w:r>
          </w:p>
        </w:tc>
        <w:tc>
          <w:tcPr>
            <w:tcW w:w="1862" w:type="dxa"/>
            <w:tcBorders>
              <w:top w:val="single" w:color="000000" w:sz="4" w:space="0"/>
              <w:left w:val="single" w:color="000000" w:sz="4" w:space="0"/>
              <w:bottom w:val="single" w:color="000000" w:sz="4" w:space="0"/>
              <w:right w:val="single" w:color="000000" w:sz="4" w:space="0"/>
            </w:tcBorders>
            <w:vAlign w:val="center"/>
          </w:tcPr>
          <w:p>
            <w:pPr>
              <w:pStyle w:val="12"/>
              <w:ind w:left="0" w:leftChars="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sz w:val="18"/>
                <w:szCs w:val="18"/>
                <w:lang w:val="en-US" w:eastAsia="zh-CN"/>
              </w:rPr>
              <w:t>50/55吨</w:t>
            </w:r>
          </w:p>
        </w:tc>
        <w:tc>
          <w:tcPr>
            <w:tcW w:w="13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275</w:t>
            </w:r>
          </w:p>
        </w:tc>
        <w:tc>
          <w:tcPr>
            <w:tcW w:w="111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kern w:val="0"/>
                <w:sz w:val="22"/>
                <w:szCs w:val="22"/>
                <w:lang w:val="en-US" w:eastAsia="zh-CN" w:bidi="ar"/>
              </w:rPr>
            </w:pPr>
          </w:p>
        </w:tc>
        <w:tc>
          <w:tcPr>
            <w:tcW w:w="1015"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color w:val="000000"/>
                <w:sz w:val="22"/>
                <w:szCs w:val="22"/>
              </w:rPr>
            </w:pPr>
          </w:p>
        </w:tc>
        <w:tc>
          <w:tcPr>
            <w:tcW w:w="18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22"/>
                <w:szCs w:val="22"/>
              </w:rPr>
            </w:pPr>
          </w:p>
        </w:tc>
      </w:tr>
      <w:tr>
        <w:tblPrEx>
          <w:tblCellMar>
            <w:top w:w="0" w:type="dxa"/>
            <w:left w:w="15" w:type="dxa"/>
            <w:bottom w:w="0" w:type="dxa"/>
            <w:right w:w="15" w:type="dxa"/>
          </w:tblCellMar>
        </w:tblPrEx>
        <w:trPr>
          <w:trHeight w:val="476"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6</w:t>
            </w:r>
          </w:p>
        </w:tc>
        <w:tc>
          <w:tcPr>
            <w:tcW w:w="1862" w:type="dxa"/>
            <w:tcBorders>
              <w:top w:val="single" w:color="000000" w:sz="4" w:space="0"/>
              <w:left w:val="single" w:color="000000" w:sz="4" w:space="0"/>
              <w:bottom w:val="single" w:color="000000" w:sz="4" w:space="0"/>
              <w:right w:val="single" w:color="000000" w:sz="4" w:space="0"/>
            </w:tcBorders>
            <w:vAlign w:val="center"/>
          </w:tcPr>
          <w:p>
            <w:pPr>
              <w:pStyle w:val="12"/>
              <w:ind w:left="0" w:leftChars="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sz w:val="18"/>
                <w:szCs w:val="18"/>
                <w:lang w:val="en-US" w:eastAsia="zh-CN"/>
              </w:rPr>
              <w:t>70/75吨</w:t>
            </w:r>
          </w:p>
        </w:tc>
        <w:tc>
          <w:tcPr>
            <w:tcW w:w="13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85</w:t>
            </w:r>
          </w:p>
        </w:tc>
        <w:tc>
          <w:tcPr>
            <w:tcW w:w="111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kern w:val="0"/>
                <w:sz w:val="22"/>
                <w:szCs w:val="22"/>
                <w:lang w:val="en-US" w:eastAsia="zh-CN" w:bidi="ar"/>
              </w:rPr>
            </w:pPr>
          </w:p>
        </w:tc>
        <w:tc>
          <w:tcPr>
            <w:tcW w:w="1015"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color w:val="000000"/>
                <w:sz w:val="22"/>
                <w:szCs w:val="22"/>
              </w:rPr>
            </w:pPr>
          </w:p>
        </w:tc>
        <w:tc>
          <w:tcPr>
            <w:tcW w:w="18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22"/>
                <w:szCs w:val="22"/>
              </w:rPr>
            </w:pPr>
          </w:p>
        </w:tc>
      </w:tr>
      <w:tr>
        <w:tblPrEx>
          <w:tblCellMar>
            <w:top w:w="0" w:type="dxa"/>
            <w:left w:w="15" w:type="dxa"/>
            <w:bottom w:w="0" w:type="dxa"/>
            <w:right w:w="15" w:type="dxa"/>
          </w:tblCellMar>
        </w:tblPrEx>
        <w:trPr>
          <w:trHeight w:val="476"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7</w:t>
            </w:r>
          </w:p>
        </w:tc>
        <w:tc>
          <w:tcPr>
            <w:tcW w:w="1862" w:type="dxa"/>
            <w:tcBorders>
              <w:top w:val="single" w:color="000000" w:sz="4" w:space="0"/>
              <w:left w:val="single" w:color="000000" w:sz="4" w:space="0"/>
              <w:bottom w:val="single" w:color="000000" w:sz="4" w:space="0"/>
              <w:right w:val="single" w:color="000000" w:sz="4" w:space="0"/>
            </w:tcBorders>
            <w:vAlign w:val="center"/>
          </w:tcPr>
          <w:p>
            <w:pPr>
              <w:pStyle w:val="12"/>
              <w:ind w:left="0" w:leftChars="0"/>
              <w:jc w:val="center"/>
              <w:rPr>
                <w:rFonts w:hint="eastAsia" w:ascii="宋体" w:hAnsi="宋体" w:eastAsia="宋体" w:cs="宋体"/>
                <w:color w:val="auto"/>
                <w:kern w:val="0"/>
                <w:sz w:val="18"/>
                <w:szCs w:val="18"/>
                <w:lang w:val="en-US" w:eastAsia="zh-CN" w:bidi="ar"/>
              </w:rPr>
            </w:pPr>
            <w:r>
              <w:rPr>
                <w:rFonts w:hint="eastAsia" w:cs="宋体"/>
                <w:color w:val="auto"/>
                <w:kern w:val="0"/>
                <w:sz w:val="18"/>
                <w:szCs w:val="18"/>
                <w:lang w:val="en-US" w:eastAsia="zh-CN" w:bidi="ar"/>
              </w:rPr>
              <w:t>80</w:t>
            </w:r>
            <w:r>
              <w:rPr>
                <w:rFonts w:hint="eastAsia" w:ascii="宋体" w:hAnsi="宋体" w:eastAsia="宋体" w:cs="宋体"/>
                <w:color w:val="auto"/>
                <w:kern w:val="0"/>
                <w:sz w:val="18"/>
                <w:szCs w:val="18"/>
                <w:lang w:val="en-US" w:eastAsia="zh-CN" w:bidi="ar"/>
              </w:rPr>
              <w:t>吨</w:t>
            </w:r>
          </w:p>
        </w:tc>
        <w:tc>
          <w:tcPr>
            <w:tcW w:w="13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20</w:t>
            </w:r>
          </w:p>
        </w:tc>
        <w:tc>
          <w:tcPr>
            <w:tcW w:w="111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kern w:val="0"/>
                <w:sz w:val="22"/>
                <w:szCs w:val="22"/>
                <w:lang w:val="en-US" w:eastAsia="zh-CN" w:bidi="ar"/>
              </w:rPr>
            </w:pPr>
          </w:p>
        </w:tc>
        <w:tc>
          <w:tcPr>
            <w:tcW w:w="1015"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color w:val="000000"/>
                <w:sz w:val="22"/>
                <w:szCs w:val="22"/>
              </w:rPr>
            </w:pPr>
          </w:p>
        </w:tc>
        <w:tc>
          <w:tcPr>
            <w:tcW w:w="18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22"/>
                <w:szCs w:val="22"/>
              </w:rPr>
            </w:pPr>
          </w:p>
        </w:tc>
      </w:tr>
      <w:tr>
        <w:tblPrEx>
          <w:tblCellMar>
            <w:top w:w="0" w:type="dxa"/>
            <w:left w:w="15" w:type="dxa"/>
            <w:bottom w:w="0" w:type="dxa"/>
            <w:right w:w="15" w:type="dxa"/>
          </w:tblCellMar>
        </w:tblPrEx>
        <w:trPr>
          <w:trHeight w:val="476"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8</w:t>
            </w:r>
          </w:p>
        </w:tc>
        <w:tc>
          <w:tcPr>
            <w:tcW w:w="1862" w:type="dxa"/>
            <w:tcBorders>
              <w:top w:val="single" w:color="000000" w:sz="4" w:space="0"/>
              <w:left w:val="single" w:color="000000" w:sz="4" w:space="0"/>
              <w:bottom w:val="single" w:color="000000" w:sz="4" w:space="0"/>
              <w:right w:val="single" w:color="000000" w:sz="4" w:space="0"/>
            </w:tcBorders>
            <w:vAlign w:val="center"/>
          </w:tcPr>
          <w:p>
            <w:pPr>
              <w:pStyle w:val="12"/>
              <w:ind w:left="0" w:leftChars="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100吨</w:t>
            </w:r>
          </w:p>
        </w:tc>
        <w:tc>
          <w:tcPr>
            <w:tcW w:w="13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35</w:t>
            </w:r>
          </w:p>
        </w:tc>
        <w:tc>
          <w:tcPr>
            <w:tcW w:w="111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kern w:val="0"/>
                <w:sz w:val="22"/>
                <w:szCs w:val="22"/>
                <w:lang w:val="en-US" w:eastAsia="zh-CN" w:bidi="ar"/>
              </w:rPr>
            </w:pPr>
          </w:p>
        </w:tc>
        <w:tc>
          <w:tcPr>
            <w:tcW w:w="1015"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eastAsia="宋体" w:cs="Times New Roman"/>
                <w:color w:val="000000"/>
                <w:kern w:val="2"/>
                <w:sz w:val="22"/>
                <w:szCs w:val="22"/>
                <w:lang w:val="en-US" w:eastAsia="zh-CN" w:bidi="ar-SA"/>
              </w:rPr>
            </w:pPr>
          </w:p>
        </w:tc>
        <w:tc>
          <w:tcPr>
            <w:tcW w:w="18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22"/>
                <w:szCs w:val="22"/>
              </w:rPr>
            </w:pPr>
          </w:p>
        </w:tc>
      </w:tr>
      <w:tr>
        <w:tblPrEx>
          <w:tblCellMar>
            <w:top w:w="0" w:type="dxa"/>
            <w:left w:w="15" w:type="dxa"/>
            <w:bottom w:w="0" w:type="dxa"/>
            <w:right w:w="15" w:type="dxa"/>
          </w:tblCellMar>
        </w:tblPrEx>
        <w:trPr>
          <w:trHeight w:val="476"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9</w:t>
            </w:r>
          </w:p>
        </w:tc>
        <w:tc>
          <w:tcPr>
            <w:tcW w:w="1862" w:type="dxa"/>
            <w:tcBorders>
              <w:top w:val="single" w:color="000000" w:sz="4" w:space="0"/>
              <w:left w:val="single" w:color="000000" w:sz="4" w:space="0"/>
              <w:bottom w:val="single" w:color="000000" w:sz="4" w:space="0"/>
              <w:right w:val="single" w:color="000000" w:sz="4" w:space="0"/>
            </w:tcBorders>
            <w:vAlign w:val="center"/>
          </w:tcPr>
          <w:p>
            <w:pPr>
              <w:pStyle w:val="12"/>
              <w:ind w:left="0" w:leftChars="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sz w:val="18"/>
                <w:szCs w:val="18"/>
                <w:lang w:val="en-US" w:eastAsia="zh-CN"/>
              </w:rPr>
              <w:t>110/130吨</w:t>
            </w:r>
          </w:p>
        </w:tc>
        <w:tc>
          <w:tcPr>
            <w:tcW w:w="13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25</w:t>
            </w:r>
          </w:p>
        </w:tc>
        <w:tc>
          <w:tcPr>
            <w:tcW w:w="111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kern w:val="0"/>
                <w:sz w:val="22"/>
                <w:szCs w:val="22"/>
                <w:lang w:val="en-US" w:eastAsia="zh-CN" w:bidi="ar"/>
              </w:rPr>
            </w:pPr>
          </w:p>
        </w:tc>
        <w:tc>
          <w:tcPr>
            <w:tcW w:w="1015"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hint="eastAsia" w:ascii="宋体" w:hAnsi="宋体"/>
                <w:sz w:val="22"/>
                <w:szCs w:val="22"/>
              </w:rPr>
            </w:pPr>
          </w:p>
        </w:tc>
        <w:tc>
          <w:tcPr>
            <w:tcW w:w="18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sz w:val="22"/>
                <w:szCs w:val="22"/>
              </w:rPr>
            </w:pPr>
          </w:p>
        </w:tc>
      </w:tr>
      <w:tr>
        <w:tblPrEx>
          <w:tblCellMar>
            <w:top w:w="0" w:type="dxa"/>
            <w:left w:w="15" w:type="dxa"/>
            <w:bottom w:w="0" w:type="dxa"/>
            <w:right w:w="15" w:type="dxa"/>
          </w:tblCellMar>
        </w:tblPrEx>
        <w:trPr>
          <w:trHeight w:val="476"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10</w:t>
            </w:r>
          </w:p>
        </w:tc>
        <w:tc>
          <w:tcPr>
            <w:tcW w:w="1862" w:type="dxa"/>
            <w:tcBorders>
              <w:top w:val="single" w:color="000000" w:sz="4" w:space="0"/>
              <w:left w:val="single" w:color="000000" w:sz="4" w:space="0"/>
              <w:bottom w:val="single" w:color="000000" w:sz="4" w:space="0"/>
              <w:right w:val="single" w:color="000000" w:sz="4" w:space="0"/>
            </w:tcBorders>
            <w:vAlign w:val="center"/>
          </w:tcPr>
          <w:p>
            <w:pPr>
              <w:pStyle w:val="12"/>
              <w:ind w:left="0" w:leftChars="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sz w:val="18"/>
                <w:szCs w:val="18"/>
                <w:lang w:val="en-US" w:eastAsia="zh-CN"/>
              </w:rPr>
              <w:t>200/220吨</w:t>
            </w:r>
          </w:p>
        </w:tc>
        <w:tc>
          <w:tcPr>
            <w:tcW w:w="13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p>
        </w:tc>
        <w:tc>
          <w:tcPr>
            <w:tcW w:w="111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kern w:val="0"/>
                <w:sz w:val="22"/>
                <w:szCs w:val="22"/>
                <w:lang w:val="en-US" w:eastAsia="zh-CN" w:bidi="ar"/>
              </w:rPr>
            </w:pPr>
          </w:p>
        </w:tc>
        <w:tc>
          <w:tcPr>
            <w:tcW w:w="1015"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hint="eastAsia" w:ascii="宋体" w:hAnsi="宋体"/>
                <w:sz w:val="22"/>
                <w:szCs w:val="22"/>
              </w:rPr>
            </w:pPr>
          </w:p>
        </w:tc>
        <w:tc>
          <w:tcPr>
            <w:tcW w:w="18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sz w:val="22"/>
                <w:szCs w:val="22"/>
              </w:rPr>
            </w:pPr>
          </w:p>
        </w:tc>
      </w:tr>
      <w:tr>
        <w:tblPrEx>
          <w:tblCellMar>
            <w:top w:w="0" w:type="dxa"/>
            <w:left w:w="15" w:type="dxa"/>
            <w:bottom w:w="0" w:type="dxa"/>
            <w:right w:w="15" w:type="dxa"/>
          </w:tblCellMar>
        </w:tblPrEx>
        <w:trPr>
          <w:trHeight w:val="476"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11</w:t>
            </w:r>
          </w:p>
        </w:tc>
        <w:tc>
          <w:tcPr>
            <w:tcW w:w="1862" w:type="dxa"/>
            <w:tcBorders>
              <w:top w:val="single" w:color="000000" w:sz="4" w:space="0"/>
              <w:left w:val="single" w:color="000000" w:sz="4" w:space="0"/>
              <w:bottom w:val="single" w:color="000000" w:sz="4" w:space="0"/>
              <w:right w:val="single" w:color="000000" w:sz="4" w:space="0"/>
            </w:tcBorders>
            <w:vAlign w:val="center"/>
          </w:tcPr>
          <w:p>
            <w:pPr>
              <w:pStyle w:val="12"/>
              <w:ind w:left="0" w:leftChars="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sz w:val="18"/>
                <w:szCs w:val="18"/>
                <w:lang w:val="en-US" w:eastAsia="zh-CN"/>
              </w:rPr>
              <w:t>300/350吨</w:t>
            </w:r>
          </w:p>
        </w:tc>
        <w:tc>
          <w:tcPr>
            <w:tcW w:w="13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p>
        </w:tc>
        <w:tc>
          <w:tcPr>
            <w:tcW w:w="111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kern w:val="0"/>
                <w:sz w:val="22"/>
                <w:szCs w:val="22"/>
                <w:lang w:val="en-US" w:eastAsia="zh-CN" w:bidi="ar"/>
              </w:rPr>
            </w:pPr>
          </w:p>
        </w:tc>
        <w:tc>
          <w:tcPr>
            <w:tcW w:w="1015"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color w:val="000000"/>
                <w:sz w:val="22"/>
                <w:szCs w:val="22"/>
              </w:rPr>
            </w:pPr>
          </w:p>
        </w:tc>
        <w:tc>
          <w:tcPr>
            <w:tcW w:w="18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22"/>
                <w:szCs w:val="22"/>
              </w:rPr>
            </w:pPr>
          </w:p>
        </w:tc>
      </w:tr>
      <w:tr>
        <w:tblPrEx>
          <w:tblCellMar>
            <w:top w:w="0" w:type="dxa"/>
            <w:left w:w="15" w:type="dxa"/>
            <w:bottom w:w="0" w:type="dxa"/>
            <w:right w:w="15" w:type="dxa"/>
          </w:tblCellMar>
        </w:tblPrEx>
        <w:trPr>
          <w:trHeight w:val="476" w:hRule="atLeast"/>
          <w:jc w:val="center"/>
        </w:trPr>
        <w:tc>
          <w:tcPr>
            <w:tcW w:w="5010" w:type="dxa"/>
            <w:gridSpan w:val="4"/>
            <w:tcBorders>
              <w:top w:val="single" w:color="000000" w:sz="4" w:space="0"/>
              <w:left w:val="single" w:color="000000" w:sz="4" w:space="0"/>
              <w:bottom w:val="single" w:color="000000" w:sz="4" w:space="0"/>
              <w:right w:val="single" w:color="auto" w:sz="4" w:space="0"/>
            </w:tcBorders>
            <w:vAlign w:val="center"/>
          </w:tcPr>
          <w:p>
            <w:pPr>
              <w:pStyle w:val="12"/>
              <w:ind w:left="0" w:leftChars="0"/>
              <w:jc w:val="center"/>
              <w:rPr>
                <w:rFonts w:hint="eastAsia" w:ascii="宋体" w:hAnsi="宋体" w:eastAsia="宋体" w:cs="宋体"/>
                <w:color w:val="000000"/>
                <w:kern w:val="0"/>
                <w:sz w:val="22"/>
                <w:szCs w:val="22"/>
                <w:lang w:val="en-US" w:eastAsia="zh-CN" w:bidi="ar"/>
              </w:rPr>
            </w:pPr>
            <w:r>
              <w:rPr>
                <w:rFonts w:hint="eastAsia" w:cs="宋体"/>
                <w:color w:val="000000"/>
                <w:kern w:val="0"/>
                <w:sz w:val="22"/>
                <w:szCs w:val="22"/>
                <w:lang w:val="en-US" w:eastAsia="zh-CN" w:bidi="ar"/>
              </w:rPr>
              <w:t>合计（元）</w:t>
            </w:r>
          </w:p>
        </w:tc>
        <w:tc>
          <w:tcPr>
            <w:tcW w:w="1015" w:type="dxa"/>
            <w:tcBorders>
              <w:top w:val="single" w:color="000000"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22"/>
                <w:szCs w:val="22"/>
              </w:rPr>
            </w:pPr>
          </w:p>
        </w:tc>
        <w:tc>
          <w:tcPr>
            <w:tcW w:w="18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22"/>
                <w:szCs w:val="22"/>
              </w:rPr>
            </w:pPr>
          </w:p>
        </w:tc>
      </w:tr>
    </w:tbl>
    <w:p>
      <w:pPr>
        <w:pStyle w:val="3"/>
        <w:spacing w:before="9" w:line="360" w:lineRule="auto"/>
        <w:rPr>
          <w:rFonts w:hint="eastAsia"/>
          <w:color w:val="auto"/>
          <w:sz w:val="27"/>
          <w:lang w:val="en-US" w:eastAsia="zh-CN"/>
        </w:rPr>
      </w:pPr>
      <w:r>
        <w:rPr>
          <w:rFonts w:hint="eastAsia"/>
          <w:color w:val="auto"/>
          <w:sz w:val="27"/>
          <w:lang w:val="en-US" w:eastAsia="zh-CN"/>
        </w:rPr>
        <w:t>备注：</w:t>
      </w:r>
    </w:p>
    <w:p>
      <w:pPr>
        <w:pStyle w:val="3"/>
        <w:keepNext w:val="0"/>
        <w:keepLines w:val="0"/>
        <w:pageBreakBefore w:val="0"/>
        <w:kinsoku/>
        <w:wordWrap/>
        <w:overflowPunct/>
        <w:topLinePunct w:val="0"/>
        <w:autoSpaceDE/>
        <w:autoSpaceDN/>
        <w:bidi w:val="0"/>
        <w:adjustRightInd/>
        <w:snapToGrid/>
        <w:spacing w:before="9"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1、1个台班为8小时，用车时长</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4小时的为0.5台班，</w:t>
      </w:r>
      <w:r>
        <w:rPr>
          <w:rFonts w:hint="eastAsia" w:cs="宋体"/>
          <w:color w:val="auto"/>
          <w:sz w:val="24"/>
          <w:szCs w:val="24"/>
          <w:lang w:val="en-US" w:eastAsia="zh-CN"/>
        </w:rPr>
        <w:t>4小时＜</w:t>
      </w:r>
      <w:r>
        <w:rPr>
          <w:rFonts w:hint="eastAsia" w:ascii="宋体" w:hAnsi="宋体" w:eastAsia="宋体" w:cs="宋体"/>
          <w:color w:val="auto"/>
          <w:sz w:val="24"/>
          <w:szCs w:val="24"/>
          <w:lang w:val="en-US" w:eastAsia="zh-CN"/>
        </w:rPr>
        <w:t>用车时长</w:t>
      </w:r>
      <w:r>
        <w:rPr>
          <w:rFonts w:hint="eastAsia" w:cs="宋体"/>
          <w:color w:val="auto"/>
          <w:sz w:val="24"/>
          <w:szCs w:val="24"/>
          <w:lang w:val="en-US" w:eastAsia="zh-CN"/>
        </w:rPr>
        <w:t>≤8</w:t>
      </w:r>
      <w:r>
        <w:rPr>
          <w:rFonts w:hint="eastAsia" w:ascii="宋体" w:hAnsi="宋体" w:eastAsia="宋体" w:cs="宋体"/>
          <w:color w:val="auto"/>
          <w:sz w:val="24"/>
          <w:szCs w:val="24"/>
          <w:lang w:val="en-US" w:eastAsia="zh-CN"/>
        </w:rPr>
        <w:t>小时为1台班；小于100吨的吊车用车时长起步为0.5台班，100吨</w:t>
      </w:r>
      <w:r>
        <w:rPr>
          <w:rFonts w:hint="eastAsia" w:cs="宋体"/>
          <w:color w:val="auto"/>
          <w:sz w:val="24"/>
          <w:szCs w:val="24"/>
          <w:lang w:val="en-US" w:eastAsia="zh-CN"/>
        </w:rPr>
        <w:t>及</w:t>
      </w:r>
      <w:r>
        <w:rPr>
          <w:rFonts w:hint="eastAsia" w:ascii="宋体" w:hAnsi="宋体" w:eastAsia="宋体" w:cs="宋体"/>
          <w:color w:val="auto"/>
          <w:sz w:val="24"/>
          <w:szCs w:val="24"/>
          <w:lang w:val="en-US" w:eastAsia="zh-CN"/>
        </w:rPr>
        <w:t>以上吊车用车时长起步为1台班，各吨位吊车用车时长超8小时的部分按小时计算，尾数不足1小时的按1小时计算</w:t>
      </w:r>
      <w:r>
        <w:rPr>
          <w:rFonts w:hint="eastAsia" w:cs="宋体"/>
          <w:color w:val="auto"/>
          <w:sz w:val="24"/>
          <w:szCs w:val="24"/>
          <w:lang w:val="en-US" w:eastAsia="zh-CN"/>
        </w:rPr>
        <w:t>，每小时的单价为台班单价的1/8。</w:t>
      </w:r>
    </w:p>
    <w:p>
      <w:pPr>
        <w:pStyle w:val="3"/>
        <w:keepNext w:val="0"/>
        <w:keepLines w:val="0"/>
        <w:pageBreakBefore w:val="0"/>
        <w:kinsoku/>
        <w:wordWrap/>
        <w:overflowPunct/>
        <w:topLinePunct w:val="0"/>
        <w:autoSpaceDE/>
        <w:autoSpaceDN/>
        <w:bidi w:val="0"/>
        <w:adjustRightInd/>
        <w:snapToGrid/>
        <w:spacing w:before="9"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2</w:t>
      </w:r>
      <w:r>
        <w:rPr>
          <w:rFonts w:hint="eastAsia" w:ascii="宋体" w:hAnsi="宋体" w:eastAsia="宋体" w:cs="宋体"/>
          <w:color w:val="auto"/>
          <w:sz w:val="24"/>
          <w:szCs w:val="24"/>
          <w:lang w:val="en-US" w:eastAsia="zh-CN"/>
        </w:rPr>
        <w:t>、以</w:t>
      </w:r>
      <w:r>
        <w:rPr>
          <w:rFonts w:hint="eastAsia" w:cs="宋体"/>
          <w:color w:val="auto"/>
          <w:sz w:val="24"/>
          <w:szCs w:val="24"/>
          <w:lang w:val="en-US" w:eastAsia="zh-CN"/>
        </w:rPr>
        <w:t>用车部门</w:t>
      </w:r>
      <w:r>
        <w:rPr>
          <w:rFonts w:hint="eastAsia" w:ascii="宋体" w:hAnsi="宋体" w:eastAsia="宋体" w:cs="宋体"/>
          <w:color w:val="auto"/>
          <w:sz w:val="24"/>
          <w:szCs w:val="24"/>
          <w:lang w:val="en-US" w:eastAsia="zh-CN"/>
        </w:rPr>
        <w:t>通知的开始作业时间为</w:t>
      </w:r>
      <w:r>
        <w:rPr>
          <w:rFonts w:hint="eastAsia" w:cs="宋体"/>
          <w:color w:val="auto"/>
          <w:sz w:val="24"/>
          <w:szCs w:val="24"/>
          <w:lang w:val="en-US" w:eastAsia="zh-CN"/>
        </w:rPr>
        <w:t>起始时间核算用车时长</w:t>
      </w:r>
      <w:r>
        <w:rPr>
          <w:rFonts w:hint="eastAsia" w:ascii="宋体" w:hAnsi="宋体" w:eastAsia="宋体" w:cs="宋体"/>
          <w:color w:val="auto"/>
          <w:sz w:val="24"/>
          <w:szCs w:val="24"/>
          <w:lang w:val="en-US" w:eastAsia="zh-CN"/>
        </w:rPr>
        <w:t>，如果车辆</w:t>
      </w:r>
      <w:r>
        <w:rPr>
          <w:rFonts w:hint="eastAsia" w:cs="宋体"/>
          <w:color w:val="auto"/>
          <w:sz w:val="24"/>
          <w:szCs w:val="24"/>
          <w:lang w:val="en-US" w:eastAsia="zh-CN"/>
        </w:rPr>
        <w:t>到</w:t>
      </w:r>
      <w:r>
        <w:rPr>
          <w:rFonts w:hint="eastAsia" w:ascii="宋体" w:hAnsi="宋体" w:eastAsia="宋体" w:cs="宋体"/>
          <w:color w:val="auto"/>
          <w:sz w:val="24"/>
          <w:szCs w:val="24"/>
          <w:lang w:val="en-US" w:eastAsia="zh-CN"/>
        </w:rPr>
        <w:t>场晚于通知的时间，则以实际开始作业时间为</w:t>
      </w:r>
      <w:r>
        <w:rPr>
          <w:rFonts w:hint="eastAsia" w:cs="宋体"/>
          <w:color w:val="auto"/>
          <w:sz w:val="24"/>
          <w:szCs w:val="24"/>
          <w:lang w:val="en-US" w:eastAsia="zh-CN"/>
        </w:rPr>
        <w:t>起始时间核算用车时长</w:t>
      </w:r>
      <w:r>
        <w:rPr>
          <w:rFonts w:hint="eastAsia" w:ascii="宋体" w:hAnsi="宋体" w:eastAsia="宋体" w:cs="宋体"/>
          <w:color w:val="auto"/>
          <w:sz w:val="24"/>
          <w:szCs w:val="24"/>
          <w:lang w:val="en-US" w:eastAsia="zh-CN"/>
        </w:rPr>
        <w:t>。</w:t>
      </w:r>
    </w:p>
    <w:p>
      <w:pPr>
        <w:spacing w:line="360" w:lineRule="auto"/>
        <w:rPr>
          <w:rFonts w:hint="eastAsia" w:ascii="宋体" w:hAnsi="宋体" w:eastAsia="宋体" w:cs="宋体"/>
          <w:sz w:val="28"/>
          <w:szCs w:val="24"/>
          <w:lang w:eastAsia="zh-CN"/>
        </w:rPr>
      </w:pPr>
    </w:p>
    <w:p>
      <w:pPr>
        <w:spacing w:line="360" w:lineRule="auto"/>
        <w:rPr>
          <w:rFonts w:hint="eastAsia" w:ascii="宋体" w:hAnsi="宋体" w:eastAsia="宋体" w:cs="宋体"/>
          <w:sz w:val="28"/>
          <w:szCs w:val="24"/>
          <w:lang w:val="en-US" w:eastAsia="zh-CN"/>
        </w:rPr>
      </w:pPr>
      <w:r>
        <w:rPr>
          <w:rFonts w:hint="eastAsia" w:ascii="宋体" w:hAnsi="宋体" w:eastAsia="宋体" w:cs="宋体"/>
          <w:sz w:val="28"/>
          <w:szCs w:val="24"/>
          <w:lang w:eastAsia="zh-CN"/>
        </w:rPr>
        <w:t>报价单位</w:t>
      </w:r>
      <w:r>
        <w:rPr>
          <w:rFonts w:hint="eastAsia" w:ascii="宋体" w:hAnsi="宋体" w:cs="宋体"/>
          <w:sz w:val="28"/>
          <w:szCs w:val="24"/>
          <w:lang w:eastAsia="zh-CN"/>
        </w:rPr>
        <w:t>：</w:t>
      </w:r>
      <w:r>
        <w:rPr>
          <w:rFonts w:hint="eastAsia" w:ascii="宋体" w:hAnsi="宋体" w:cs="宋体"/>
          <w:sz w:val="28"/>
          <w:szCs w:val="24"/>
          <w:lang w:val="en-US" w:eastAsia="zh-CN"/>
        </w:rPr>
        <w:t xml:space="preserve">                  </w:t>
      </w:r>
      <w:r>
        <w:rPr>
          <w:rFonts w:hint="eastAsia" w:ascii="宋体" w:hAnsi="宋体" w:eastAsia="宋体" w:cs="宋体"/>
          <w:sz w:val="28"/>
          <w:szCs w:val="24"/>
          <w:lang w:eastAsia="zh-CN"/>
        </w:rPr>
        <w:t>时间</w:t>
      </w:r>
      <w:r>
        <w:rPr>
          <w:rFonts w:hint="eastAsia" w:ascii="宋体" w:hAnsi="宋体" w:cs="宋体"/>
          <w:sz w:val="28"/>
          <w:szCs w:val="24"/>
          <w:lang w:val="en-US" w:eastAsia="zh-CN"/>
        </w:rPr>
        <w:t>：</w:t>
      </w:r>
    </w:p>
    <w:p>
      <w:pPr>
        <w:spacing w:line="240" w:lineRule="auto"/>
        <w:rPr>
          <w:rFonts w:hint="eastAsia"/>
          <w:lang w:eastAsia="zh-CN"/>
        </w:rPr>
      </w:pPr>
    </w:p>
    <w:p>
      <w:pPr>
        <w:spacing w:line="240" w:lineRule="auto"/>
        <w:rPr>
          <w:rFonts w:hint="eastAsia"/>
          <w:lang w:eastAsia="zh-CN"/>
        </w:rPr>
      </w:pPr>
    </w:p>
    <w:p>
      <w:pPr>
        <w:spacing w:line="240" w:lineRule="auto"/>
        <w:rPr>
          <w:rFonts w:hint="eastAsia"/>
          <w:lang w:eastAsia="zh-CN"/>
        </w:rPr>
      </w:pPr>
      <w:r>
        <w:rPr>
          <w:rFonts w:hint="eastAsia"/>
          <w:lang w:eastAsia="zh-CN"/>
        </w:rPr>
        <w:t>单位：</w:t>
      </w:r>
    </w:p>
    <w:p>
      <w:pPr>
        <w:keepNext w:val="0"/>
        <w:keepLines w:val="0"/>
        <w:pageBreakBefore w:val="0"/>
        <w:widowControl w:val="0"/>
        <w:tabs>
          <w:tab w:val="left" w:pos="1977"/>
        </w:tabs>
        <w:kinsoku/>
        <w:wordWrap/>
        <w:overflowPunct/>
        <w:topLinePunct w:val="0"/>
        <w:autoSpaceDE/>
        <w:autoSpaceDN/>
        <w:bidi w:val="0"/>
        <w:adjustRightInd/>
        <w:snapToGrid/>
        <w:spacing w:line="240" w:lineRule="auto"/>
        <w:ind w:right="0" w:rightChars="0"/>
        <w:jc w:val="left"/>
        <w:textAlignment w:val="auto"/>
        <w:rPr>
          <w:rFonts w:hint="default" w:ascii="Times New Roman" w:hAnsi="Times New Roman" w:cs="Times New Roman"/>
          <w:b w:val="0"/>
          <w:bCs w:val="0"/>
          <w:kern w:val="2"/>
          <w:sz w:val="24"/>
          <w:szCs w:val="24"/>
          <w:lang w:val="en-US" w:eastAsia="zh-CN" w:bidi="ar-SA"/>
        </w:rPr>
      </w:pPr>
      <w:r>
        <w:rPr>
          <w:rFonts w:hint="eastAsia"/>
          <w:lang w:eastAsia="zh-CN"/>
        </w:rPr>
        <w:t>日期：</w:t>
      </w:r>
      <w:r>
        <w:rPr>
          <w:rFonts w:hint="eastAsia"/>
          <w:lang w:val="en-US" w:eastAsia="zh-CN"/>
        </w:rPr>
        <w:t xml:space="preserve">         </w:t>
      </w:r>
    </w:p>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textAlignment w:val="auto"/>
        <w:rPr>
          <w:rFonts w:hint="default" w:ascii="Times New Roman" w:hAnsi="Times New Roman" w:cs="Times New Roman"/>
          <w:b w:val="0"/>
          <w:bCs w:val="0"/>
          <w:kern w:val="2"/>
          <w:sz w:val="24"/>
          <w:szCs w:val="24"/>
          <w:lang w:val="en-US" w:eastAsia="zh-CN" w:bidi="ar-SA"/>
        </w:rPr>
      </w:pPr>
    </w:p>
    <w:p>
      <w:pPr>
        <w:spacing w:line="240" w:lineRule="auto"/>
        <w:rPr>
          <w:rFonts w:hint="eastAsia" w:ascii="宋体" w:hAnsi="宋体" w:eastAsia="宋体" w:cs="宋体"/>
          <w:b w:val="0"/>
          <w:bCs w:val="0"/>
          <w:sz w:val="24"/>
          <w:szCs w:val="24"/>
          <w:lang w:val="en-US" w:eastAsia="zh-CN"/>
        </w:rPr>
      </w:pPr>
    </w:p>
    <w:p>
      <w:pPr>
        <w:spacing w:line="240" w:lineRule="auto"/>
        <w:jc w:val="right"/>
        <w:rPr>
          <w:rFonts w:hint="eastAsia" w:ascii="宋体" w:hAnsi="宋体"/>
          <w:b/>
          <w:color w:val="auto"/>
          <w:sz w:val="28"/>
          <w:szCs w:val="28"/>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r>
        <w:rPr>
          <w:rFonts w:hint="eastAsia" w:ascii="宋体" w:hAnsi="宋体"/>
          <w:b/>
          <w:color w:val="auto"/>
          <w:sz w:val="28"/>
          <w:szCs w:val="28"/>
        </w:rPr>
        <w:t>招标办</w:t>
      </w:r>
    </w:p>
    <w:p>
      <w:pPr>
        <w:widowControl w:val="0"/>
        <w:spacing w:line="400" w:lineRule="atLeast"/>
        <w:jc w:val="center"/>
        <w:rPr>
          <w:rFonts w:ascii="宋体" w:hAnsi="宋体"/>
          <w:color w:val="auto"/>
          <w:sz w:val="24"/>
          <w:szCs w:val="24"/>
        </w:rPr>
      </w:pPr>
      <w:r>
        <w:rPr>
          <w:rFonts w:hint="eastAsia" w:ascii="宋体" w:hAnsi="宋体"/>
          <w:color w:val="auto"/>
          <w:sz w:val="24"/>
          <w:szCs w:val="24"/>
          <w:lang w:val="en-US" w:eastAsia="zh-CN"/>
        </w:rPr>
        <w:t xml:space="preserve">                                                      2020</w:t>
      </w:r>
      <w:r>
        <w:rPr>
          <w:rFonts w:ascii="宋体" w:hAnsi="宋体"/>
          <w:color w:val="auto"/>
          <w:sz w:val="24"/>
          <w:szCs w:val="24"/>
        </w:rPr>
        <w:t>年</w:t>
      </w:r>
      <w:r>
        <w:rPr>
          <w:rFonts w:hint="eastAsia" w:ascii="宋体" w:hAnsi="宋体"/>
          <w:color w:val="auto"/>
          <w:sz w:val="24"/>
          <w:szCs w:val="24"/>
          <w:lang w:val="en-US" w:eastAsia="zh-CN"/>
        </w:rPr>
        <w:t>12</w:t>
      </w:r>
      <w:r>
        <w:rPr>
          <w:rFonts w:ascii="宋体" w:hAnsi="宋体"/>
          <w:color w:val="auto"/>
          <w:sz w:val="24"/>
          <w:szCs w:val="24"/>
        </w:rPr>
        <w:t>月</w:t>
      </w:r>
      <w:r>
        <w:rPr>
          <w:rFonts w:hint="eastAsia" w:ascii="宋体" w:hAnsi="宋体"/>
          <w:color w:val="auto"/>
          <w:sz w:val="24"/>
          <w:szCs w:val="24"/>
          <w:lang w:val="en-US" w:eastAsia="zh-CN"/>
        </w:rPr>
        <w:t>2</w:t>
      </w:r>
      <w:r>
        <w:rPr>
          <w:rFonts w:ascii="宋体" w:hAnsi="宋体"/>
          <w:color w:val="auto"/>
          <w:sz w:val="24"/>
          <w:szCs w:val="24"/>
        </w:rPr>
        <w:t>日</w:t>
      </w:r>
    </w:p>
    <w:p>
      <w:pPr>
        <w:rPr>
          <w:rFonts w:hint="eastAsia" w:ascii="仿宋_GB2312" w:eastAsia="仿宋_GB2312"/>
          <w:b/>
          <w:sz w:val="28"/>
          <w:szCs w:val="28"/>
        </w:rPr>
      </w:pPr>
      <w:r>
        <w:rPr>
          <w:rFonts w:hint="eastAsia" w:ascii="仿宋_GB2312" w:eastAsia="仿宋_GB2312"/>
          <w:b/>
          <w:sz w:val="28"/>
          <w:szCs w:val="28"/>
        </w:rPr>
        <w:br w:type="page"/>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4.65pt;height:50.25pt;width:55pt;mso-wrap-distance-left:9pt;mso-wrap-distance-right:9pt;z-index:-251658240;mso-width-relative:page;mso-height-relative:page;" o:ole="t" filled="f" o:preferrelative="t" stroked="f" coordsize="21600,21600" wrapcoords="21592 -2 0 0 0 21600 21592 21602 8 21602 21600 21600 21600 0 8 -2 21592 -2">
            <v:path/>
            <v:fill on="f" focussize="0,0"/>
            <v:stroke on="f"/>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chenkai0324@163.com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shd w:val="clear" w:color="auto" w:fill="FFFFFF"/>
        <w:spacing w:line="360" w:lineRule="auto"/>
        <w:ind w:firstLine="4480" w:firstLineChars="1600"/>
        <w:rPr>
          <w:b/>
          <w:sz w:val="28"/>
          <w:szCs w:val="28"/>
        </w:rPr>
      </w:pPr>
      <w:r>
        <w:rPr>
          <w:rFonts w:hint="eastAsia" w:ascii="仿宋_GB2312" w:eastAsia="仿宋_GB2312"/>
          <w:sz w:val="28"/>
          <w:szCs w:val="28"/>
        </w:rPr>
        <w:t>签字日期：</w:t>
      </w:r>
    </w:p>
    <w:p>
      <w:pPr>
        <w:shd w:val="clear" w:color="auto" w:fill="FFFFFF"/>
        <w:spacing w:line="600" w:lineRule="atLeast"/>
        <w:rPr>
          <w:rFonts w:ascii="宋体" w:hAnsi="宋体" w:cs="宋体"/>
          <w:b/>
          <w:bCs/>
          <w:color w:val="2A2A2A"/>
          <w:sz w:val="28"/>
          <w:szCs w:val="28"/>
          <w:shd w:val="clear" w:color="auto" w:fill="FFFFFF"/>
        </w:rPr>
      </w:pPr>
    </w:p>
    <w:p>
      <w:pPr>
        <w:spacing w:line="583" w:lineRule="exact"/>
        <w:ind w:right="100"/>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lang w:val="zh-CN" w:bidi="zh-CN"/>
        </w:rPr>
      </w:pPr>
      <w:r>
        <w:rPr>
          <w:rFonts w:hint="eastAsia" w:ascii="宋体" w:hAnsi="宋体" w:cs="宋体"/>
          <w:spacing w:val="5"/>
          <w:w w:val="95"/>
          <w:lang w:val="zh-CN" w:bidi="zh-CN"/>
        </w:rPr>
        <w:t>公平交易承诺函</w:t>
      </w:r>
    </w:p>
    <w:p>
      <w:pPr>
        <w:pStyle w:val="3"/>
        <w:ind w:left="113"/>
        <w:rPr>
          <w:spacing w:val="5"/>
          <w:w w:val="95"/>
          <w:sz w:val="24"/>
          <w:szCs w:val="24"/>
        </w:rPr>
      </w:pPr>
      <w:r>
        <w:rPr>
          <w:spacing w:val="5"/>
          <w:w w:val="95"/>
          <w:sz w:val="24"/>
          <w:szCs w:val="24"/>
        </w:rPr>
        <w:t>尊敬的合作单位：</w:t>
      </w:r>
    </w:p>
    <w:p>
      <w:pPr>
        <w:pStyle w:val="3"/>
        <w:spacing w:before="146"/>
        <w:ind w:left="675"/>
        <w:rPr>
          <w:spacing w:val="5"/>
          <w:w w:val="95"/>
          <w:sz w:val="24"/>
          <w:szCs w:val="24"/>
        </w:rPr>
      </w:pPr>
      <w:r>
        <w:rPr>
          <w:spacing w:val="5"/>
          <w:w w:val="95"/>
          <w:sz w:val="24"/>
          <w:szCs w:val="24"/>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中止与对方一切业务合同执行；</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将对方永久列入公司黑名册；</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扣除对方保证金，冻结对方在我公司的所有合同款项；</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widowControl w:val="0"/>
        <w:spacing w:line="400" w:lineRule="atLeast"/>
        <w:jc w:val="center"/>
        <w:rPr>
          <w:rFonts w:hint="eastAsia" w:ascii="宋体" w:hAnsi="宋体"/>
          <w:color w:val="auto"/>
          <w:sz w:val="24"/>
          <w:szCs w:val="24"/>
        </w:rPr>
      </w:pPr>
    </w:p>
    <w:p/>
    <w:p/>
    <w:p/>
    <w:p/>
    <w:p/>
    <w:p/>
    <w:p/>
    <w:p/>
    <w:p/>
    <w:p/>
    <w:p/>
    <w:p/>
    <w:p/>
    <w:p>
      <w:pPr>
        <w:pStyle w:val="2"/>
        <w:widowControl/>
        <w:jc w:val="center"/>
        <w:rPr>
          <w:sz w:val="28"/>
          <w:szCs w:val="28"/>
        </w:rPr>
      </w:pPr>
      <w:r>
        <w:rPr>
          <w:sz w:val="28"/>
          <w:szCs w:val="28"/>
        </w:rPr>
        <w:t>法人授权委托书</w:t>
      </w:r>
    </w:p>
    <w:p>
      <w:pPr>
        <w:pStyle w:val="7"/>
        <w:widowControl/>
        <w:ind w:firstLine="420"/>
        <w:rPr>
          <w:sz w:val="28"/>
          <w:szCs w:val="28"/>
        </w:rPr>
      </w:pPr>
      <w:r>
        <w:rPr>
          <w:sz w:val="28"/>
          <w:szCs w:val="28"/>
        </w:rPr>
        <w:t xml:space="preserve">委托单位：    </w:t>
      </w:r>
    </w:p>
    <w:p>
      <w:pPr>
        <w:pStyle w:val="7"/>
        <w:widowControl/>
        <w:ind w:firstLine="420"/>
        <w:rPr>
          <w:sz w:val="28"/>
          <w:szCs w:val="28"/>
        </w:rPr>
      </w:pPr>
      <w:r>
        <w:rPr>
          <w:sz w:val="28"/>
          <w:szCs w:val="28"/>
        </w:rPr>
        <w:t>法定代表人：</w:t>
      </w:r>
    </w:p>
    <w:p>
      <w:pPr>
        <w:pStyle w:val="7"/>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7"/>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7"/>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7"/>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7"/>
        <w:widowControl/>
        <w:ind w:firstLine="420"/>
        <w:rPr>
          <w:rFonts w:hint="eastAsia"/>
          <w:sz w:val="28"/>
          <w:szCs w:val="28"/>
        </w:rPr>
      </w:pPr>
      <w:r>
        <w:rPr>
          <w:sz w:val="28"/>
          <w:szCs w:val="28"/>
        </w:rPr>
        <w:t>法人授权责任人身份证复印件</w:t>
      </w:r>
      <w:r>
        <w:rPr>
          <w:rFonts w:hint="eastAsia"/>
          <w:sz w:val="28"/>
          <w:szCs w:val="28"/>
        </w:rPr>
        <w:t>：</w:t>
      </w:r>
    </w:p>
    <w:p>
      <w:pPr>
        <w:pStyle w:val="7"/>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ZQv&#10;vNUAAAAJAQAADwAAAAAAAAABACAAAAAiAAAAZHJzL2Rvd25yZXYueG1sUEsBAhQAFAAAAAgAh07i&#10;QDcElWwlAgAAZAQAAA4AAAAAAAAAAQAgAAAAJAEAAGRycy9lMm9Eb2MueG1sUEsFBgAAAAAGAAYA&#10;WQEAALs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Db&#10;cADVAAAACAEAAA8AAAAAAAAAAQAgAAAAIgAAAGRycy9kb3ducmV2LnhtbFBLAQIUABQAAAAIAIdO&#10;4kAHwTA5JgIAAGQEAAAOAAAAAAAAAAEAIAAAACQBAABkcnMvZTJvRG9jLnhtbFBLBQYAAAAABgAG&#10;AFkBAAC8BQ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7"/>
        <w:widowControl/>
        <w:ind w:firstLine="420"/>
      </w:pPr>
    </w:p>
    <w:p>
      <w:pPr>
        <w:pStyle w:val="7"/>
        <w:widowControl/>
      </w:pPr>
    </w:p>
    <w:p>
      <w:pPr>
        <w:pStyle w:val="7"/>
        <w:widowControl/>
        <w:ind w:firstLine="420"/>
      </w:pPr>
      <w:r>
        <w:t>委托单位： (盖</w:t>
      </w:r>
      <w:r>
        <w:rPr>
          <w:rFonts w:hint="eastAsia"/>
        </w:rPr>
        <w:t>公</w:t>
      </w:r>
      <w:r>
        <w:t>章)</w:t>
      </w:r>
    </w:p>
    <w:p>
      <w:pPr>
        <w:pStyle w:val="7"/>
        <w:widowControl/>
        <w:ind w:firstLine="420"/>
      </w:pPr>
      <w:r>
        <w:t>法定代表人： (签名或盖章)</w:t>
      </w:r>
    </w:p>
    <w:p>
      <w:pPr>
        <w:pStyle w:val="7"/>
        <w:widowControl/>
        <w:ind w:firstLine="420"/>
      </w:pPr>
      <w:r>
        <w:t>法人授权责任人：(签名或盖章)</w:t>
      </w:r>
    </w:p>
    <w:p>
      <w:pPr>
        <w:pStyle w:val="7"/>
        <w:widowControl/>
        <w:ind w:firstLine="960" w:firstLineChars="400"/>
        <w:rPr>
          <w:rFonts w:hint="eastAsia" w:ascii="仿宋_GB2312" w:eastAsia="仿宋_GB2312"/>
          <w:sz w:val="28"/>
          <w:szCs w:val="28"/>
        </w:rPr>
      </w:pPr>
      <w:r>
        <w:t xml:space="preserve">年 </w:t>
      </w:r>
      <w:r>
        <w:rPr>
          <w:rFonts w:hint="eastAsia"/>
        </w:rPr>
        <w:t xml:space="preserve">  </w:t>
      </w:r>
      <w:r>
        <w:t xml:space="preserve">月 </w:t>
      </w:r>
      <w:r>
        <w:rPr>
          <w:rFonts w:hint="eastAsia"/>
        </w:rPr>
        <w:t xml:space="preserve">   </w:t>
      </w:r>
      <w:r>
        <w:t>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3">
    <w:nsid w:val="D639B689"/>
    <w:multiLevelType w:val="singleLevel"/>
    <w:tmpl w:val="D639B689"/>
    <w:lvl w:ilvl="0" w:tentative="0">
      <w:start w:val="1"/>
      <w:numFmt w:val="decimal"/>
      <w:suff w:val="nothing"/>
      <w:lvlText w:val="%1、"/>
      <w:lvlJc w:val="left"/>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7">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8">
    <w:nsid w:val="48E7AE87"/>
    <w:multiLevelType w:val="singleLevel"/>
    <w:tmpl w:val="48E7AE87"/>
    <w:lvl w:ilvl="0" w:tentative="0">
      <w:start w:val="1"/>
      <w:numFmt w:val="decimal"/>
      <w:lvlText w:val="%1."/>
      <w:lvlJc w:val="left"/>
      <w:pPr>
        <w:ind w:left="425" w:hanging="425"/>
      </w:pPr>
      <w:rPr>
        <w:rFonts w:hint="default"/>
      </w:rPr>
    </w:lvl>
  </w:abstractNum>
  <w:abstractNum w:abstractNumId="9">
    <w:nsid w:val="6A18A551"/>
    <w:multiLevelType w:val="singleLevel"/>
    <w:tmpl w:val="6A18A551"/>
    <w:lvl w:ilvl="0" w:tentative="0">
      <w:start w:val="1"/>
      <w:numFmt w:val="decimal"/>
      <w:suff w:val="nothing"/>
      <w:lvlText w:val="%1．"/>
      <w:lvlJc w:val="left"/>
      <w:pPr>
        <w:ind w:left="0" w:firstLine="400"/>
      </w:pPr>
      <w:rPr>
        <w:rFonts w:hint="default"/>
      </w:rPr>
    </w:lvl>
  </w:abstractNum>
  <w:num w:numId="1">
    <w:abstractNumId w:val="4"/>
    <w:lvlOverride w:ilvl="0">
      <w:startOverride w:val="1"/>
    </w:lvlOverride>
  </w:num>
  <w:num w:numId="2">
    <w:abstractNumId w:val="7"/>
    <w:lvlOverride w:ilvl="0">
      <w:startOverride w:val="1"/>
    </w:lvlOverride>
  </w:num>
  <w:num w:numId="3">
    <w:abstractNumId w:val="6"/>
    <w:lvlOverride w:ilvl="0">
      <w:startOverride w:val="1"/>
    </w:lvlOverride>
  </w:num>
  <w:num w:numId="4">
    <w:abstractNumId w:val="5"/>
  </w:num>
  <w:num w:numId="5">
    <w:abstractNumId w:val="2"/>
  </w:num>
  <w:num w:numId="6">
    <w:abstractNumId w:val="1"/>
  </w:num>
  <w:num w:numId="7">
    <w:abstractNumId w:val="9"/>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B9927FA"/>
    <w:rsid w:val="10772EB5"/>
    <w:rsid w:val="11DE5603"/>
    <w:rsid w:val="13BA318B"/>
    <w:rsid w:val="1C28711D"/>
    <w:rsid w:val="1F415A0F"/>
    <w:rsid w:val="1FC61767"/>
    <w:rsid w:val="234F5E22"/>
    <w:rsid w:val="23F27268"/>
    <w:rsid w:val="252D19D6"/>
    <w:rsid w:val="25A87FB8"/>
    <w:rsid w:val="25F13BFC"/>
    <w:rsid w:val="2D230D73"/>
    <w:rsid w:val="2E34761D"/>
    <w:rsid w:val="30033579"/>
    <w:rsid w:val="323F2693"/>
    <w:rsid w:val="34FF5DC8"/>
    <w:rsid w:val="390D4485"/>
    <w:rsid w:val="3A4B4F63"/>
    <w:rsid w:val="3F114200"/>
    <w:rsid w:val="41417945"/>
    <w:rsid w:val="4C62699D"/>
    <w:rsid w:val="508E03CF"/>
    <w:rsid w:val="513C3EF8"/>
    <w:rsid w:val="556B3A6A"/>
    <w:rsid w:val="589B3C10"/>
    <w:rsid w:val="5B2D6E0C"/>
    <w:rsid w:val="5D577615"/>
    <w:rsid w:val="5DA113C7"/>
    <w:rsid w:val="5DA500D7"/>
    <w:rsid w:val="603E0EA5"/>
    <w:rsid w:val="607D1710"/>
    <w:rsid w:val="62CA5CF7"/>
    <w:rsid w:val="6C445D49"/>
    <w:rsid w:val="6D663618"/>
    <w:rsid w:val="71CE0F14"/>
    <w:rsid w:val="76892D68"/>
    <w:rsid w:val="772E1C21"/>
    <w:rsid w:val="79DC70E9"/>
    <w:rsid w:val="7A2558BE"/>
    <w:rsid w:val="7C736239"/>
    <w:rsid w:val="7D1F3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style>
  <w:style w:type="paragraph" w:customStyle="1" w:styleId="12">
    <w:name w:val="Table Paragraph"/>
    <w:basedOn w:val="1"/>
    <w:qFormat/>
    <w:uiPriority w:val="1"/>
    <w:pPr>
      <w:ind w:left="64"/>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dcterms:modified xsi:type="dcterms:W3CDTF">2020-12-02T02:59:12Z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