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rPr>
        <w:t>高炉除尘灰</w:t>
      </w:r>
      <w:r>
        <w:rPr>
          <w:rFonts w:hint="eastAsia"/>
        </w:rPr>
        <w:t>销售公告</w:t>
      </w:r>
    </w:p>
    <w:p>
      <w:pPr>
        <w:ind w:firstLine="435"/>
        <w:rPr>
          <w:rFonts w:ascii="宋体" w:hAnsi="宋体"/>
          <w:b/>
          <w:color w:val="FF0000"/>
          <w:sz w:val="24"/>
        </w:rPr>
      </w:pPr>
      <w:r>
        <w:rPr>
          <w:rFonts w:hint="eastAsia"/>
        </w:rPr>
        <w:t>　</w:t>
      </w:r>
      <w:r>
        <w:rPr>
          <w:rFonts w:hint="eastAsia"/>
          <w:sz w:val="24"/>
        </w:rPr>
        <w:t>芜湖新兴铸管有限责任公司三山区炼铁部现库存高炉除尘灰约1</w:t>
      </w:r>
      <w:r>
        <w:rPr>
          <w:rFonts w:hint="eastAsia"/>
          <w:sz w:val="24"/>
          <w:lang w:val="en-US" w:eastAsia="zh-CN"/>
        </w:rPr>
        <w:t>2</w:t>
      </w:r>
      <w:r>
        <w:rPr>
          <w:rFonts w:hint="eastAsia"/>
          <w:sz w:val="24"/>
        </w:rPr>
        <w:t>000吨，需一次性外销（后期生产出来的高炉除尘灰暂不包括）。</w:t>
      </w:r>
      <w:r>
        <w:rPr>
          <w:rFonts w:hint="eastAsia" w:ascii="宋体" w:hAnsi="宋体"/>
          <w:b/>
          <w:color w:val="FF0000"/>
          <w:sz w:val="24"/>
          <w:lang w:eastAsia="zh-CN"/>
        </w:rPr>
        <w:t>因现有堆放场地将另作它用，故此次为清库销售，一次性打包清理完毕（包含前期垫入地面下的部分高炉除尘灰）。</w:t>
      </w:r>
      <w:r>
        <w:rPr>
          <w:rFonts w:hint="eastAsia"/>
          <w:sz w:val="24"/>
        </w:rPr>
        <w:t>竞价销售报价单及看货时间、看货联系人见附表1、附表2. 欢迎有相关能力的企业提前来我公司销售中心综合产品处报名。</w:t>
      </w:r>
      <w:r>
        <w:rPr>
          <w:rFonts w:hint="eastAsia" w:ascii="宋体" w:hAnsi="宋体"/>
          <w:b/>
          <w:color w:val="FF0000"/>
          <w:sz w:val="24"/>
        </w:rPr>
        <w:t>网上报名者，请按要求填写竞价报名函，并附上相关资质及业绩，加盖公章扫描后发至张宏军邮箱，欲报从速。</w:t>
      </w:r>
    </w:p>
    <w:p>
      <w:pPr>
        <w:ind w:firstLine="435"/>
        <w:rPr>
          <w:rFonts w:ascii="宋体" w:hAnsi="宋体"/>
          <w:b/>
          <w:color w:val="000000"/>
          <w:sz w:val="24"/>
        </w:rPr>
      </w:pPr>
      <w:r>
        <w:rPr>
          <w:rFonts w:hint="eastAsia" w:ascii="宋体" w:hAnsi="宋体"/>
          <w:b/>
          <w:color w:val="000000"/>
          <w:sz w:val="24"/>
        </w:rPr>
        <w:t>凡有兴趣的合格竞价人，可从我方获取进一步的信息及查阅竞价文件。所有参与竞价单位必须报名，报名截止日期为</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ascii="宋体" w:hAnsi="宋体"/>
          <w:b/>
          <w:color w:val="FF0000"/>
          <w:sz w:val="24"/>
          <w:u w:val="single"/>
        </w:rPr>
        <w:t xml:space="preserve"> </w:t>
      </w:r>
      <w:r>
        <w:rPr>
          <w:rFonts w:hint="eastAsia" w:ascii="宋体" w:hAnsi="宋体"/>
          <w:b/>
          <w:color w:val="FF0000"/>
          <w:sz w:val="24"/>
          <w:u w:val="single"/>
          <w:lang w:val="en-US" w:eastAsia="zh-CN"/>
        </w:rPr>
        <w:t>02</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u w:val="single"/>
        </w:rPr>
        <w:t xml:space="preserve"> </w:t>
      </w:r>
      <w:r>
        <w:rPr>
          <w:rFonts w:hint="eastAsia" w:ascii="宋体" w:hAnsi="宋体"/>
          <w:b/>
          <w:color w:val="FF0000"/>
          <w:sz w:val="24"/>
          <w:u w:val="single"/>
          <w:lang w:val="en-US" w:eastAsia="zh-CN"/>
        </w:rPr>
        <w:t>08</w:t>
      </w:r>
      <w:r>
        <w:rPr>
          <w:rFonts w:ascii="宋体" w:hAnsi="宋体"/>
          <w:b/>
          <w:color w:val="FF0000"/>
          <w:sz w:val="24"/>
        </w:rPr>
        <w:t>日</w:t>
      </w:r>
      <w:r>
        <w:rPr>
          <w:rFonts w:hint="eastAsia" w:ascii="宋体" w:hAnsi="宋体"/>
          <w:b/>
          <w:color w:val="FF0000"/>
          <w:sz w:val="24"/>
          <w:u w:val="single"/>
        </w:rPr>
        <w:t xml:space="preserve"> 17:00 </w:t>
      </w:r>
      <w:r>
        <w:rPr>
          <w:rFonts w:hint="eastAsia" w:ascii="宋体" w:hAnsi="宋体"/>
          <w:b/>
          <w:color w:val="000000"/>
          <w:sz w:val="24"/>
        </w:rPr>
        <w:t>逾期不报名者将不允许参加竞价。</w:t>
      </w:r>
    </w:p>
    <w:p>
      <w:pPr>
        <w:spacing w:line="300" w:lineRule="auto"/>
        <w:ind w:firstLine="600"/>
        <w:rPr>
          <w:rFonts w:ascii="宋体" w:hAnsi="宋体"/>
          <w:b/>
          <w:color w:val="000000"/>
          <w:sz w:val="24"/>
        </w:rPr>
      </w:pPr>
      <w:r>
        <w:rPr>
          <w:rFonts w:hint="eastAsia" w:ascii="宋体" w:hAnsi="宋体"/>
          <w:sz w:val="24"/>
        </w:rPr>
        <w:t>公司竞价会日期暂定于</w:t>
      </w:r>
      <w:r>
        <w:rPr>
          <w:rFonts w:ascii="宋体" w:hAnsi="宋体"/>
          <w:sz w:val="24"/>
        </w:rPr>
        <w:t xml:space="preserve"> </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hint="eastAsia" w:ascii="宋体" w:hAnsi="宋体"/>
          <w:b/>
          <w:color w:val="FF0000"/>
          <w:sz w:val="24"/>
          <w:u w:val="single"/>
        </w:rPr>
        <w:t xml:space="preserve"> </w:t>
      </w:r>
      <w:r>
        <w:rPr>
          <w:rFonts w:hint="eastAsia" w:ascii="宋体" w:hAnsi="宋体"/>
          <w:b/>
          <w:color w:val="FF0000"/>
          <w:sz w:val="24"/>
          <w:u w:val="single"/>
          <w:lang w:val="en-US" w:eastAsia="zh-CN"/>
        </w:rPr>
        <w:t>02</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rPr>
        <w:t xml:space="preserve"> </w:t>
      </w:r>
      <w:r>
        <w:rPr>
          <w:rFonts w:hint="eastAsia" w:ascii="宋体" w:hAnsi="宋体"/>
          <w:b/>
          <w:color w:val="FF0000"/>
          <w:sz w:val="24"/>
          <w:u w:val="single"/>
        </w:rPr>
        <w:t xml:space="preserve"> 0</w:t>
      </w:r>
      <w:r>
        <w:rPr>
          <w:rFonts w:hint="eastAsia" w:ascii="宋体" w:hAnsi="宋体"/>
          <w:b/>
          <w:color w:val="FF0000"/>
          <w:sz w:val="24"/>
          <w:u w:val="single"/>
          <w:lang w:val="en-US" w:eastAsia="zh-CN"/>
        </w:rPr>
        <w:t>9</w:t>
      </w:r>
      <w:r>
        <w:rPr>
          <w:rFonts w:hint="eastAsia" w:ascii="宋体" w:hAnsi="宋体"/>
          <w:b/>
          <w:color w:val="FF0000"/>
          <w:sz w:val="24"/>
          <w:u w:val="single"/>
        </w:rPr>
        <w:t xml:space="preserve"> </w:t>
      </w:r>
      <w:r>
        <w:rPr>
          <w:rFonts w:ascii="宋体" w:hAnsi="宋体"/>
          <w:b/>
          <w:color w:val="FF0000"/>
          <w:sz w:val="24"/>
        </w:rPr>
        <w:t>日</w:t>
      </w:r>
      <w:r>
        <w:rPr>
          <w:rFonts w:hint="eastAsia" w:ascii="宋体" w:hAnsi="宋体"/>
          <w:b/>
          <w:color w:val="FF0000"/>
          <w:sz w:val="24"/>
        </w:rPr>
        <w:t>（星期</w:t>
      </w:r>
      <w:r>
        <w:rPr>
          <w:rFonts w:hint="eastAsia" w:ascii="宋体" w:hAnsi="宋体"/>
          <w:b/>
          <w:color w:val="FF0000"/>
          <w:sz w:val="24"/>
          <w:lang w:val="en-US" w:eastAsia="zh-CN"/>
        </w:rPr>
        <w:t>四</w:t>
      </w:r>
      <w:r>
        <w:rPr>
          <w:rFonts w:hint="eastAsia" w:ascii="宋体" w:hAnsi="宋体"/>
          <w:b/>
          <w:color w:val="FF0000"/>
          <w:sz w:val="24"/>
        </w:rPr>
        <w:t>）</w:t>
      </w:r>
      <w:r>
        <w:rPr>
          <w:rFonts w:hint="eastAsia" w:ascii="宋体" w:hAnsi="宋体"/>
          <w:b/>
          <w:color w:val="FF0000"/>
          <w:sz w:val="24"/>
          <w:u w:val="single"/>
        </w:rPr>
        <w:t>下午14:</w:t>
      </w:r>
      <w:r>
        <w:rPr>
          <w:rFonts w:hint="eastAsia" w:ascii="宋体" w:hAnsi="宋体"/>
          <w:b/>
          <w:color w:val="FF0000"/>
          <w:sz w:val="24"/>
          <w:u w:val="single"/>
          <w:lang w:val="en-US" w:eastAsia="zh-CN"/>
        </w:rPr>
        <w:t>3</w:t>
      </w:r>
      <w:r>
        <w:rPr>
          <w:rFonts w:hint="eastAsia" w:ascii="宋体" w:hAnsi="宋体"/>
          <w:b/>
          <w:color w:val="FF0000"/>
          <w:sz w:val="24"/>
          <w:u w:val="single"/>
        </w:rPr>
        <w:t xml:space="preserve">0 </w:t>
      </w:r>
      <w:r>
        <w:rPr>
          <w:rFonts w:hint="eastAsia" w:ascii="宋体" w:hAnsi="宋体"/>
          <w:b/>
          <w:color w:val="FF0000"/>
          <w:sz w:val="24"/>
        </w:rPr>
        <w:t>，</w:t>
      </w:r>
      <w:r>
        <w:rPr>
          <w:rFonts w:hint="eastAsia" w:ascii="宋体" w:hAnsi="宋体"/>
          <w:sz w:val="24"/>
        </w:rPr>
        <w:t>在</w:t>
      </w:r>
      <w:r>
        <w:rPr>
          <w:rFonts w:hint="eastAsia"/>
          <w:sz w:val="24"/>
        </w:rPr>
        <w:t>芜湖市弋江区</w:t>
      </w:r>
      <w:r>
        <w:rPr>
          <w:rFonts w:hint="eastAsia"/>
          <w:b/>
          <w:color w:val="FF0000"/>
          <w:sz w:val="24"/>
        </w:rPr>
        <w:t>新兴铸管技术中心四楼销售中心</w:t>
      </w:r>
      <w:r>
        <w:rPr>
          <w:rFonts w:hint="eastAsia" w:ascii="宋体" w:hAnsi="宋体"/>
          <w:b/>
          <w:color w:val="FF0000"/>
          <w:sz w:val="24"/>
        </w:rPr>
        <w:t>会议室</w:t>
      </w:r>
      <w:r>
        <w:rPr>
          <w:rFonts w:ascii="宋体" w:hAnsi="宋体"/>
          <w:b/>
          <w:color w:val="FF0000"/>
          <w:sz w:val="24"/>
        </w:rPr>
        <w:t>准时举行</w:t>
      </w:r>
      <w:r>
        <w:rPr>
          <w:rFonts w:hint="eastAsia" w:ascii="宋体" w:hAnsi="宋体"/>
          <w:b/>
          <w:color w:val="FF0000"/>
          <w:sz w:val="24"/>
        </w:rPr>
        <w:t>。</w:t>
      </w:r>
      <w:r>
        <w:rPr>
          <w:rFonts w:hint="eastAsia" w:ascii="宋体" w:hAnsi="宋体"/>
          <w:b/>
          <w:color w:val="000000"/>
          <w:sz w:val="24"/>
        </w:rPr>
        <w:t>请</w:t>
      </w:r>
      <w:r>
        <w:rPr>
          <w:rFonts w:ascii="宋体" w:hAnsi="宋体"/>
          <w:b/>
          <w:color w:val="000000"/>
          <w:sz w:val="24"/>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bookmarkStart w:id="0" w:name="_GoBack"/>
      <w:bookmarkEnd w:id="0"/>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联系人及电话：谢经理0553-5695596</w:t>
      </w:r>
    </w:p>
    <w:p>
      <w:pPr>
        <w:ind w:firstLine="1890" w:firstLineChars="900"/>
        <w:jc w:val="left"/>
        <w:rPr>
          <w:szCs w:val="21"/>
        </w:rPr>
      </w:pPr>
      <w:r>
        <w:rPr>
          <w:rFonts w:hint="eastAsia"/>
          <w:szCs w:val="21"/>
        </w:rPr>
        <w:t>杨经理  0553-5626559</w:t>
      </w:r>
    </w:p>
    <w:p>
      <w:pPr>
        <w:ind w:firstLine="1890" w:firstLineChars="900"/>
        <w:jc w:val="left"/>
        <w:rPr>
          <w:szCs w:val="21"/>
        </w:rPr>
      </w:pPr>
      <w:r>
        <w:rPr>
          <w:rFonts w:hint="eastAsia"/>
          <w:szCs w:val="21"/>
        </w:rPr>
        <w:t>张经理/刘经理  0553-5626555</w:t>
      </w:r>
    </w:p>
    <w:p>
      <w:pPr>
        <w:ind w:firstLine="420" w:firstLineChars="200"/>
        <w:jc w:val="left"/>
        <w:rPr>
          <w:szCs w:val="21"/>
        </w:rPr>
      </w:pPr>
      <w:r>
        <w:rPr>
          <w:rFonts w:hint="eastAsia"/>
          <w:szCs w:val="21"/>
        </w:rPr>
        <w:t>传真：    0553-5695516</w:t>
      </w:r>
    </w:p>
    <w:p>
      <w:pPr>
        <w:spacing w:line="300" w:lineRule="auto"/>
        <w:ind w:firstLine="420" w:firstLineChars="200"/>
        <w:jc w:val="left"/>
        <w:rPr>
          <w:rFonts w:ascii="宋体" w:hAnsi="宋体"/>
          <w:szCs w:val="21"/>
        </w:rPr>
      </w:pPr>
      <w:r>
        <w:rPr>
          <w:rFonts w:hint="eastAsia" w:ascii="宋体" w:hAnsi="宋体"/>
          <w:szCs w:val="21"/>
        </w:rPr>
        <w:t>邮箱：hernan10@126.com</w:t>
      </w:r>
    </w:p>
    <w:p>
      <w:pPr>
        <w:snapToGrid w:val="0"/>
        <w:spacing w:line="300" w:lineRule="auto"/>
        <w:rPr>
          <w:rFonts w:ascii="宋体" w:hAnsi="宋体"/>
          <w:b/>
          <w:color w:val="FF0000"/>
        </w:rPr>
      </w:pPr>
      <w:r>
        <w:rPr>
          <w:rFonts w:hint="eastAsia" w:ascii="宋体" w:hAnsi="宋体"/>
          <w:b/>
          <w:color w:val="FF0000"/>
        </w:rPr>
        <w:t>本次竞价收取竞价质押金壹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9"/>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3" w:firstLineChars="425"/>
        <w:rPr>
          <w:rFonts w:ascii="宋体" w:hAnsi="宋体"/>
        </w:rPr>
      </w:pPr>
      <w:r>
        <w:rPr>
          <w:rFonts w:hint="eastAsia" w:ascii="宋体" w:hAnsi="宋体"/>
        </w:rPr>
        <w:t>竞价有效期应为竞价截止日期，</w:t>
      </w:r>
      <w:r>
        <w:rPr>
          <w:rFonts w:hint="eastAsia" w:ascii="宋体" w:hAnsi="宋体"/>
          <w:b/>
          <w:color w:val="FF0000"/>
        </w:rPr>
        <w:t>竞价截止日期为竞价会开始以前</w:t>
      </w:r>
      <w:r>
        <w:rPr>
          <w:rFonts w:hint="eastAsia" w:ascii="宋体" w:hAnsi="宋体"/>
        </w:rPr>
        <w:t>。</w:t>
      </w:r>
    </w:p>
    <w:p>
      <w:pPr>
        <w:numPr>
          <w:ilvl w:val="0"/>
          <w:numId w:val="1"/>
        </w:numPr>
        <w:spacing w:line="300" w:lineRule="auto"/>
        <w:rPr>
          <w:rFonts w:ascii="宋体" w:hAnsi="宋体"/>
          <w:b/>
        </w:rPr>
      </w:pPr>
      <w:r>
        <w:rPr>
          <w:rFonts w:hint="eastAsia" w:ascii="宋体" w:hAnsi="宋体"/>
          <w:b/>
        </w:rPr>
        <w:t>竞价人要求</w:t>
      </w:r>
    </w:p>
    <w:p>
      <w:pPr>
        <w:numPr>
          <w:ilvl w:val="0"/>
          <w:numId w:val="2"/>
        </w:numPr>
        <w:spacing w:line="300" w:lineRule="auto"/>
        <w:rPr>
          <w:rFonts w:ascii="宋体" w:hAnsi="宋体"/>
        </w:rPr>
      </w:pPr>
      <w:r>
        <w:rPr>
          <w:rFonts w:hint="eastAsia" w:ascii="宋体" w:hAnsi="宋体"/>
        </w:rPr>
        <w:t>合格的竞价人应具有圆满履行合同的能力，具体应符合下列条件：</w:t>
      </w:r>
    </w:p>
    <w:p>
      <w:pPr>
        <w:numPr>
          <w:ilvl w:val="0"/>
          <w:numId w:val="3"/>
        </w:numPr>
        <w:spacing w:line="300" w:lineRule="auto"/>
        <w:rPr>
          <w:rFonts w:ascii="宋体" w:hAnsi="宋体"/>
        </w:rPr>
      </w:pPr>
      <w:r>
        <w:rPr>
          <w:rFonts w:hint="eastAsia" w:ascii="宋体" w:hAnsi="宋体"/>
        </w:rPr>
        <w:t>具有独立订立合同的权利。</w:t>
      </w:r>
    </w:p>
    <w:p>
      <w:pPr>
        <w:numPr>
          <w:ilvl w:val="0"/>
          <w:numId w:val="3"/>
        </w:numPr>
        <w:spacing w:line="300" w:lineRule="auto"/>
        <w:rPr>
          <w:rFonts w:ascii="宋体" w:hAnsi="宋体"/>
        </w:rPr>
      </w:pPr>
      <w:r>
        <w:rPr>
          <w:rFonts w:hint="eastAsia" w:ascii="宋体" w:hAnsi="宋体"/>
        </w:rPr>
        <w:t>具有</w:t>
      </w:r>
      <w:r>
        <w:rPr>
          <w:rFonts w:ascii="宋体" w:hAnsi="宋体"/>
        </w:rPr>
        <w:t>法律、法规</w:t>
      </w:r>
      <w:r>
        <w:rPr>
          <w:rFonts w:hint="eastAsia" w:ascii="宋体" w:hAnsi="宋体"/>
        </w:rPr>
        <w:t>和竞价人</w:t>
      </w:r>
      <w:r>
        <w:rPr>
          <w:rFonts w:ascii="宋体" w:hAnsi="宋体"/>
        </w:rPr>
        <w:t>规定的其他条件</w:t>
      </w:r>
      <w:r>
        <w:rPr>
          <w:rFonts w:hint="eastAsia" w:ascii="宋体" w:hAnsi="宋体"/>
        </w:rPr>
        <w:t>。</w:t>
      </w:r>
    </w:p>
    <w:p>
      <w:pPr>
        <w:numPr>
          <w:ilvl w:val="0"/>
          <w:numId w:val="2"/>
        </w:numPr>
        <w:spacing w:line="300" w:lineRule="auto"/>
        <w:rPr>
          <w:rFonts w:ascii="宋体" w:hAnsi="宋体"/>
          <w:b/>
          <w:color w:val="FF0000"/>
        </w:rPr>
      </w:pPr>
      <w:r>
        <w:rPr>
          <w:rFonts w:hint="eastAsia" w:ascii="宋体" w:hAnsi="宋体"/>
          <w:b/>
          <w:color w:val="FF0000"/>
        </w:rPr>
        <w:t>竞价人必须提供下列文件和资料：</w:t>
      </w:r>
    </w:p>
    <w:p>
      <w:pPr>
        <w:numPr>
          <w:ilvl w:val="0"/>
          <w:numId w:val="4"/>
        </w:numPr>
        <w:spacing w:line="300" w:lineRule="auto"/>
        <w:rPr>
          <w:rFonts w:ascii="宋体" w:hAnsi="宋体"/>
        </w:rPr>
      </w:pPr>
      <w:r>
        <w:rPr>
          <w:rFonts w:hint="eastAsia" w:ascii="宋体" w:hAnsi="宋体"/>
        </w:rPr>
        <w:t>商务文件：</w:t>
      </w:r>
    </w:p>
    <w:p>
      <w:pPr>
        <w:numPr>
          <w:ilvl w:val="0"/>
          <w:numId w:val="5"/>
        </w:numPr>
        <w:spacing w:line="300" w:lineRule="auto"/>
        <w:ind w:firstLine="120"/>
        <w:rPr>
          <w:rFonts w:ascii="宋体" w:hAnsi="宋体"/>
        </w:rPr>
      </w:pPr>
      <w:r>
        <w:rPr>
          <w:rFonts w:hint="eastAsia" w:ascii="宋体" w:hAnsi="宋体"/>
        </w:rPr>
        <w:t>竞价人法定代表人授权书</w:t>
      </w:r>
      <w:r>
        <w:rPr>
          <w:rFonts w:hint="eastAsia" w:ascii="宋体" w:hAnsi="宋体"/>
          <w:b/>
          <w:color w:val="FF0000"/>
        </w:rPr>
        <w:t>（被授权人请携带身份证及身份证复印件）</w:t>
      </w:r>
      <w:r>
        <w:rPr>
          <w:rFonts w:hint="eastAsia" w:ascii="宋体" w:hAnsi="宋体"/>
        </w:rPr>
        <w:t>。</w:t>
      </w:r>
    </w:p>
    <w:p>
      <w:pPr>
        <w:numPr>
          <w:ilvl w:val="0"/>
          <w:numId w:val="5"/>
        </w:numPr>
        <w:spacing w:line="300" w:lineRule="auto"/>
        <w:ind w:firstLine="120"/>
        <w:rPr>
          <w:rFonts w:ascii="宋体" w:hAnsi="宋体"/>
        </w:rPr>
      </w:pPr>
      <w:r>
        <w:rPr>
          <w:rFonts w:hint="eastAsia" w:ascii="宋体" w:hAnsi="宋体"/>
        </w:rPr>
        <w:t>企业法人营业执照、税务登记（复印件）、组织代码或三证合一等。</w:t>
      </w:r>
    </w:p>
    <w:p>
      <w:pPr>
        <w:numPr>
          <w:ilvl w:val="0"/>
          <w:numId w:val="5"/>
        </w:numPr>
        <w:spacing w:line="300" w:lineRule="auto"/>
        <w:ind w:firstLine="120"/>
        <w:rPr>
          <w:rFonts w:ascii="宋体" w:hAnsi="宋体"/>
        </w:rPr>
      </w:pPr>
      <w:r>
        <w:rPr>
          <w:rFonts w:hint="eastAsia" w:ascii="宋体" w:hAnsi="宋体"/>
        </w:rPr>
        <w:t>竞价有效期。</w:t>
      </w:r>
    </w:p>
    <w:p>
      <w:pPr>
        <w:numPr>
          <w:ilvl w:val="0"/>
          <w:numId w:val="5"/>
        </w:numPr>
        <w:spacing w:line="300" w:lineRule="auto"/>
        <w:ind w:left="900" w:firstLine="120"/>
        <w:rPr>
          <w:rFonts w:ascii="宋体" w:hAnsi="宋体"/>
        </w:rPr>
      </w:pPr>
      <w:r>
        <w:rPr>
          <w:rFonts w:hint="eastAsia" w:ascii="宋体" w:hAnsi="宋体"/>
        </w:rPr>
        <w:t>合同履约期限。</w:t>
      </w:r>
    </w:p>
    <w:p>
      <w:pPr>
        <w:numPr>
          <w:ilvl w:val="0"/>
          <w:numId w:val="4"/>
        </w:numPr>
        <w:spacing w:line="300" w:lineRule="auto"/>
        <w:ind w:left="1123"/>
        <w:rPr>
          <w:rFonts w:ascii="宋体" w:hAnsi="宋体"/>
        </w:rPr>
      </w:pPr>
      <w:r>
        <w:rPr>
          <w:rFonts w:hint="eastAsia" w:ascii="宋体" w:hAnsi="宋体"/>
          <w:b/>
          <w:color w:val="0000FF"/>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rPr>
      </w:pPr>
      <w:r>
        <w:rPr>
          <w:rFonts w:hint="eastAsia" w:ascii="宋体" w:hAnsi="宋体"/>
          <w:b/>
        </w:rPr>
        <w:t>六、竞价人建议</w:t>
      </w:r>
    </w:p>
    <w:p>
      <w:pPr>
        <w:spacing w:line="300" w:lineRule="auto"/>
        <w:ind w:left="585"/>
        <w:rPr>
          <w:rFonts w:ascii="宋体" w:hAnsi="宋体"/>
        </w:rPr>
      </w:pPr>
      <w:r>
        <w:rPr>
          <w:rFonts w:ascii="宋体" w:hAnsi="宋体"/>
        </w:rPr>
        <w:t xml:space="preserve">   </w:t>
      </w:r>
      <w:r>
        <w:rPr>
          <w:rFonts w:hint="eastAsia" w:ascii="宋体" w:hAnsi="宋体"/>
        </w:rPr>
        <w:t>竞价人可提出补充建议或说明，提出比竞价文件的要求更为合理的方案。</w:t>
      </w:r>
    </w:p>
    <w:p>
      <w:pPr>
        <w:spacing w:line="300" w:lineRule="auto"/>
        <w:rPr>
          <w:rFonts w:ascii="宋体" w:hAnsi="宋体"/>
          <w:b/>
        </w:rPr>
      </w:pPr>
      <w:r>
        <w:rPr>
          <w:rFonts w:hint="eastAsia" w:ascii="宋体" w:hAnsi="宋体"/>
          <w:b/>
        </w:rPr>
        <w:t>七、竞价文件的份数和签署</w:t>
      </w:r>
    </w:p>
    <w:p>
      <w:pPr>
        <w:spacing w:line="300" w:lineRule="auto"/>
        <w:ind w:left="330"/>
        <w:rPr>
          <w:rFonts w:ascii="宋体" w:hAnsi="宋体"/>
        </w:rPr>
      </w:pPr>
      <w:r>
        <w:rPr>
          <w:rFonts w:hint="eastAsia" w:ascii="宋体" w:hAnsi="宋体"/>
        </w:rPr>
        <w:t>１</w:t>
      </w:r>
      <w:r>
        <w:rPr>
          <w:rFonts w:ascii="宋体" w:hAnsi="宋体"/>
        </w:rPr>
        <w:t>.</w:t>
      </w:r>
      <w:r>
        <w:rPr>
          <w:rFonts w:hint="eastAsia" w:ascii="宋体" w:hAnsi="宋体"/>
        </w:rPr>
        <w:t>商务</w:t>
      </w:r>
      <w:r>
        <w:rPr>
          <w:rFonts w:ascii="宋体" w:hAnsi="宋体"/>
        </w:rPr>
        <w:t>一份</w:t>
      </w:r>
      <w:r>
        <w:rPr>
          <w:rFonts w:ascii="宋体" w:hAnsi="宋体"/>
          <w:b/>
        </w:rPr>
        <w:t>。</w:t>
      </w:r>
      <w:r>
        <w:rPr>
          <w:rFonts w:hint="eastAsia" w:ascii="宋体" w:hAnsi="宋体"/>
          <w:b/>
          <w:color w:val="0000FF"/>
        </w:rPr>
        <w:t>价格文件：这是竞价文件的核心，价格文件一份即可，必须单独密封。不允许出现在商务文件中。</w:t>
      </w:r>
    </w:p>
    <w:p>
      <w:pPr>
        <w:spacing w:line="300" w:lineRule="auto"/>
        <w:ind w:left="330"/>
        <w:rPr>
          <w:rFonts w:ascii="宋体" w:hAnsi="宋体"/>
        </w:rPr>
      </w:pPr>
      <w:r>
        <w:rPr>
          <w:rFonts w:hint="eastAsia" w:ascii="宋体" w:hAnsi="宋体"/>
        </w:rPr>
        <w:t>２</w:t>
      </w:r>
      <w:r>
        <w:rPr>
          <w:rFonts w:ascii="宋体" w:hAnsi="宋体"/>
        </w:rPr>
        <w:t>.竞价文件的应有竞价人代表签字，报价表均应有竞价人代表签名并加盖公章。</w:t>
      </w:r>
    </w:p>
    <w:p>
      <w:pPr>
        <w:spacing w:line="300" w:lineRule="auto"/>
        <w:rPr>
          <w:rFonts w:ascii="宋体" w:hAnsi="宋体"/>
          <w:b/>
        </w:rPr>
      </w:pPr>
      <w:r>
        <w:rPr>
          <w:rFonts w:hint="eastAsia" w:ascii="宋体" w:hAnsi="宋体"/>
          <w:b/>
        </w:rPr>
        <w:t>八、竞价报价</w:t>
      </w:r>
    </w:p>
    <w:p>
      <w:pPr>
        <w:spacing w:line="300" w:lineRule="auto"/>
        <w:ind w:left="315"/>
        <w:rPr>
          <w:rFonts w:ascii="宋体" w:hAnsi="宋体"/>
          <w:b/>
          <w:bCs/>
          <w:color w:val="FF0000"/>
          <w:szCs w:val="21"/>
        </w:rPr>
      </w:pPr>
      <w:r>
        <w:rPr>
          <w:rFonts w:hint="eastAsia"/>
        </w:rPr>
        <w:t xml:space="preserve">1.  </w:t>
      </w:r>
      <w:r>
        <w:rPr>
          <w:rFonts w:ascii="宋体" w:hAnsi="宋体"/>
          <w:b/>
          <w:bCs/>
          <w:color w:val="FF0000"/>
          <w:szCs w:val="21"/>
        </w:rPr>
        <w:t>竞价人应严格按照竞价文件提供的格式认真填写价格表</w:t>
      </w:r>
      <w:r>
        <w:rPr>
          <w:rFonts w:hint="eastAsia" w:ascii="宋体" w:hAnsi="宋体"/>
          <w:b/>
          <w:bCs/>
          <w:color w:val="FF0000"/>
          <w:szCs w:val="21"/>
        </w:rPr>
        <w:t>，重点是价格和运输方式，</w:t>
      </w:r>
      <w:r>
        <w:rPr>
          <w:rFonts w:ascii="宋体" w:hAnsi="宋体"/>
          <w:b/>
          <w:bCs/>
          <w:color w:val="FF0000"/>
          <w:szCs w:val="21"/>
        </w:rPr>
        <w:t>结算方式为一票结算。</w:t>
      </w:r>
    </w:p>
    <w:p>
      <w:pPr>
        <w:pStyle w:val="13"/>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竞价人名址及“不准提前启封”字样。密封上应加盖竞价人公章。</w:t>
      </w:r>
    </w:p>
    <w:p>
      <w:pPr>
        <w:spacing w:line="300" w:lineRule="auto"/>
        <w:ind w:firstLine="315" w:firstLineChars="150"/>
        <w:rPr>
          <w:rFonts w:ascii="宋体" w:hAnsi="宋体"/>
        </w:rPr>
      </w:pPr>
      <w:r>
        <w:rPr>
          <w:rFonts w:ascii="宋体" w:hAnsi="宋体"/>
        </w:rPr>
        <w:t>2、竞价截止日期</w:t>
      </w:r>
    </w:p>
    <w:p>
      <w:pPr>
        <w:tabs>
          <w:tab w:val="left" w:pos="180"/>
          <w:tab w:val="left" w:pos="1155"/>
          <w:tab w:val="left" w:pos="1470"/>
        </w:tabs>
        <w:spacing w:line="300" w:lineRule="auto"/>
        <w:rPr>
          <w:rFonts w:ascii="宋体" w:hAnsi="宋体"/>
        </w:rPr>
      </w:pPr>
      <w:r>
        <w:rPr>
          <w:rFonts w:ascii="宋体" w:hAnsi="宋体"/>
        </w:rPr>
        <w:t xml:space="preserve">     </w:t>
      </w:r>
      <w:r>
        <w:rPr>
          <w:rFonts w:hint="eastAsia" w:ascii="宋体" w:hAnsi="宋体"/>
        </w:rPr>
        <w:t>竞价文件应在</w:t>
      </w:r>
      <w:r>
        <w:rPr>
          <w:rFonts w:hint="eastAsia" w:ascii="宋体" w:hAnsi="宋体"/>
          <w:highlight w:val="yellow"/>
        </w:rPr>
        <w:t>竞价会开始</w:t>
      </w:r>
      <w:r>
        <w:rPr>
          <w:rFonts w:hint="eastAsia" w:ascii="宋体" w:hAnsi="宋体"/>
        </w:rPr>
        <w:t>以前送达到指定地点，一切迟到的竞价文件都将被拒绝。如因特殊客观原因，竞价人应与</w:t>
      </w:r>
      <w:r>
        <w:rPr>
          <w:rFonts w:hint="eastAsia" w:ascii="宋体" w:hAnsi="宋体"/>
          <w:highlight w:val="yellow"/>
        </w:rPr>
        <w:t>竞价会开始</w:t>
      </w:r>
      <w:r>
        <w:rPr>
          <w:rFonts w:hint="eastAsia" w:ascii="宋体" w:hAnsi="宋体"/>
        </w:rPr>
        <w:t>前通告竞价人，并得到其同意者除外。</w:t>
      </w:r>
    </w:p>
    <w:p>
      <w:pPr>
        <w:tabs>
          <w:tab w:val="left" w:pos="735"/>
        </w:tabs>
        <w:spacing w:line="300" w:lineRule="auto"/>
        <w:ind w:left="840" w:hanging="840"/>
        <w:rPr>
          <w:rFonts w:ascii="宋体" w:hAnsi="宋体"/>
        </w:rPr>
      </w:pPr>
      <w:r>
        <w:rPr>
          <w:rFonts w:ascii="宋体" w:hAnsi="宋体"/>
        </w:rPr>
        <w:t xml:space="preserve">   3、竞价文件的补充、修改和撤回</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 xml:space="preserve">（1） </w:t>
      </w:r>
      <w:r>
        <w:rPr>
          <w:rFonts w:hint="eastAsia" w:ascii="宋体" w:hAnsi="宋体"/>
          <w:highlight w:val="yellow"/>
        </w:rPr>
        <w:t>竞价会开始</w:t>
      </w:r>
      <w:r>
        <w:rPr>
          <w:rFonts w:ascii="宋体" w:hAnsi="宋体"/>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（2）</w:t>
      </w:r>
      <w:r>
        <w:rPr>
          <w:rFonts w:ascii="宋体" w:hAnsi="宋体"/>
        </w:rPr>
        <w:t>竞价人不得在</w:t>
      </w:r>
      <w:r>
        <w:rPr>
          <w:rFonts w:hint="eastAsia" w:ascii="宋体" w:hAnsi="宋体"/>
          <w:highlight w:val="yellow"/>
        </w:rPr>
        <w:t>竞价会开始</w:t>
      </w:r>
      <w:r>
        <w:rPr>
          <w:rFonts w:hint="eastAsia" w:ascii="宋体" w:hAnsi="宋体"/>
        </w:rPr>
        <w:t>后</w:t>
      </w:r>
      <w:r>
        <w:rPr>
          <w:rFonts w:ascii="宋体" w:hAnsi="宋体"/>
        </w:rPr>
        <w:t>撤回竞价文件，否则其竞价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rPr>
      </w:pPr>
      <w:r>
        <w:rPr>
          <w:rFonts w:hint="eastAsia" w:ascii="宋体" w:hAnsi="宋体"/>
        </w:rPr>
        <w:t>1、付款方式：一票制</w:t>
      </w:r>
      <w:r>
        <w:rPr>
          <w:rFonts w:hint="eastAsia" w:ascii="宋体" w:hAnsi="宋体"/>
          <w:b/>
          <w:color w:val="FF0000"/>
        </w:rPr>
        <w:t>现金结算，当月发货次月底前开票，发票为17%增值税专用发票。</w:t>
      </w:r>
      <w:r>
        <w:rPr>
          <w:rFonts w:hint="eastAsia" w:ascii="宋体" w:hAnsi="宋体"/>
        </w:rPr>
        <w:t xml:space="preserve"> </w:t>
      </w:r>
    </w:p>
    <w:p>
      <w:pPr>
        <w:spacing w:line="440" w:lineRule="exact"/>
        <w:ind w:left="525" w:leftChars="200" w:hanging="105" w:hangingChars="50"/>
        <w:rPr>
          <w:rFonts w:ascii="宋体" w:hAnsi="宋体"/>
        </w:rPr>
      </w:pPr>
      <w:r>
        <w:rPr>
          <w:rFonts w:hint="eastAsia" w:ascii="宋体" w:hAnsi="宋体"/>
        </w:rPr>
        <w:t>2、提货地点：芜湖新兴铸管有限责任公司三山工业区现场，船运方式可以协商三山东汇码头或三山海螺码头。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rPr>
      </w:pPr>
      <w:r>
        <w:rPr>
          <w:rFonts w:hint="eastAsia" w:ascii="宋体" w:hAnsi="宋体"/>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rPr>
      </w:pPr>
      <w:r>
        <w:rPr>
          <w:rFonts w:hint="eastAsia" w:ascii="宋体" w:hAnsi="宋体"/>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rPr>
      </w:pPr>
      <w:r>
        <w:rPr>
          <w:rFonts w:hint="eastAsia" w:ascii="宋体" w:hAnsi="宋体"/>
        </w:rPr>
        <w:t>议价会：议价时通知各入围议价候选人名单的竞价单位每轮次所报的最高价格，各竞价单位可以参照目前最高报价进行加价，每名竞价单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w:t>
      </w:r>
      <w:r>
        <w:rPr>
          <w:rFonts w:hint="eastAsia" w:ascii="宋体" w:hAnsi="宋体"/>
          <w:color w:val="FF0000"/>
        </w:rPr>
        <w:t>平均价格</w:t>
      </w:r>
      <w:r>
        <w:rPr>
          <w:rFonts w:hint="eastAsia" w:ascii="宋体" w:hAnsi="宋体"/>
        </w:rPr>
        <w:t>、</w:t>
      </w:r>
      <w:r>
        <w:rPr>
          <w:rFonts w:hint="eastAsia" w:ascii="宋体" w:hAnsi="宋体"/>
          <w:color w:val="FF0000"/>
        </w:rPr>
        <w:t>按量定价</w:t>
      </w:r>
      <w:r>
        <w:rPr>
          <w:rFonts w:hint="eastAsia" w:ascii="宋体" w:hAnsi="宋体"/>
        </w:rPr>
        <w:t>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02</w:t>
      </w:r>
      <w:r>
        <w:rPr>
          <w:rFonts w:ascii="宋体" w:hAnsi="宋体"/>
          <w:b/>
          <w:color w:val="000000"/>
          <w:sz w:val="22"/>
        </w:rPr>
        <w:t>月</w:t>
      </w:r>
      <w:r>
        <w:rPr>
          <w:rFonts w:hint="eastAsia" w:ascii="宋体" w:hAnsi="宋体"/>
          <w:b/>
          <w:color w:val="000000"/>
          <w:sz w:val="22"/>
        </w:rPr>
        <w:t>0</w:t>
      </w:r>
      <w:r>
        <w:rPr>
          <w:rFonts w:hint="eastAsia" w:ascii="宋体" w:hAnsi="宋体"/>
          <w:b/>
          <w:color w:val="000000"/>
          <w:sz w:val="22"/>
          <w:lang w:val="en-US" w:eastAsia="zh-CN"/>
        </w:rPr>
        <w:t>9</w:t>
      </w:r>
      <w:r>
        <w:rPr>
          <w:rFonts w:ascii="宋体" w:hAnsi="宋体"/>
          <w:b/>
          <w:color w:val="000000"/>
          <w:sz w:val="22"/>
        </w:rPr>
        <w:t>日</w:t>
      </w:r>
      <w:r>
        <w:rPr>
          <w:rFonts w:hint="eastAsia"/>
          <w:b/>
          <w:color w:val="FF0000"/>
        </w:rPr>
        <w:t>高炉除尘灰</w:t>
      </w:r>
      <w:r>
        <w:rPr>
          <w:rFonts w:ascii="宋体" w:hAnsi="宋体"/>
          <w:b/>
          <w:color w:val="000000"/>
          <w:sz w:val="22"/>
        </w:rPr>
        <w:t>竞价销售看货表</w:t>
      </w:r>
    </w:p>
    <w:tbl>
      <w:tblPr>
        <w:tblStyle w:val="7"/>
        <w:tblW w:w="15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283"/>
        <w:gridCol w:w="1509"/>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约</w:t>
            </w:r>
            <w:r>
              <w:rPr>
                <w:rFonts w:hint="eastAsia" w:ascii="仿宋_GB2312" w:hAnsi="宋体"/>
                <w:color w:val="000000"/>
                <w:sz w:val="22"/>
              </w:rPr>
              <w:t>1</w:t>
            </w:r>
            <w:r>
              <w:rPr>
                <w:rFonts w:hint="eastAsia" w:ascii="仿宋_GB2312" w:hAnsi="宋体"/>
                <w:color w:val="000000"/>
                <w:sz w:val="22"/>
                <w:lang w:val="en-US" w:eastAsia="zh-CN"/>
              </w:rPr>
              <w:t>2</w:t>
            </w:r>
            <w:r>
              <w:rPr>
                <w:rFonts w:hint="eastAsia" w:ascii="仿宋_GB2312" w:hAnsi="宋体"/>
                <w:color w:val="000000"/>
                <w:sz w:val="22"/>
              </w:rPr>
              <w:t>000</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杨明</w:t>
            </w:r>
          </w:p>
          <w:p>
            <w:pPr>
              <w:autoSpaceDN w:val="0"/>
              <w:jc w:val="center"/>
              <w:textAlignment w:val="center"/>
              <w:rPr>
                <w:rFonts w:ascii="仿宋_GB2312" w:hAnsi="宋体"/>
                <w:color w:val="000000"/>
                <w:sz w:val="22"/>
              </w:rPr>
            </w:pPr>
            <w:r>
              <w:rPr>
                <w:rFonts w:ascii="仿宋_GB2312" w:hAnsi="宋体"/>
                <w:color w:val="000000"/>
                <w:sz w:val="22"/>
              </w:rPr>
              <w:t>张宏军</w:t>
            </w: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13866351497</w:t>
            </w:r>
          </w:p>
          <w:p>
            <w:pPr>
              <w:autoSpaceDN w:val="0"/>
              <w:jc w:val="center"/>
              <w:textAlignment w:val="center"/>
              <w:rPr>
                <w:rFonts w:ascii="仿宋_GB2312" w:hAnsi="宋体"/>
                <w:color w:val="000000"/>
                <w:sz w:val="22"/>
              </w:rPr>
            </w:pPr>
            <w:r>
              <w:rPr>
                <w:rFonts w:ascii="仿宋_GB2312" w:hAnsi="宋体"/>
                <w:color w:val="000000"/>
                <w:sz w:val="22"/>
              </w:rPr>
              <w:t>15385860051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仿宋_GB2312" w:hAnsi="宋体"/>
                <w:color w:val="000000"/>
                <w:sz w:val="22"/>
                <w:lang w:val="en-US" w:eastAsia="zh-CN"/>
              </w:rPr>
              <w:t>01</w:t>
            </w:r>
            <w:r>
              <w:rPr>
                <w:rFonts w:ascii="仿宋_GB2312" w:hAnsi="宋体"/>
                <w:color w:val="000000"/>
                <w:sz w:val="22"/>
              </w:rPr>
              <w:t>月</w:t>
            </w:r>
            <w:r>
              <w:rPr>
                <w:rFonts w:hint="eastAsia" w:ascii="仿宋_GB2312" w:hAnsi="宋体"/>
                <w:color w:val="000000"/>
                <w:sz w:val="22"/>
                <w:lang w:val="en-US" w:eastAsia="zh-CN"/>
              </w:rPr>
              <w:t>18</w:t>
            </w:r>
            <w:r>
              <w:rPr>
                <w:rFonts w:ascii="仿宋_GB2312" w:hAnsi="宋体"/>
                <w:color w:val="000000"/>
                <w:sz w:val="22"/>
              </w:rPr>
              <w:t>日-</w:t>
            </w:r>
            <w:r>
              <w:rPr>
                <w:rFonts w:hint="eastAsia" w:ascii="仿宋_GB2312" w:hAnsi="宋体"/>
                <w:color w:val="000000"/>
                <w:sz w:val="22"/>
                <w:lang w:val="en-US" w:eastAsia="zh-CN"/>
              </w:rPr>
              <w:t>02</w:t>
            </w:r>
            <w:r>
              <w:rPr>
                <w:rFonts w:ascii="仿宋_GB2312" w:hAnsi="宋体"/>
                <w:color w:val="000000"/>
                <w:sz w:val="22"/>
              </w:rPr>
              <w:t>月</w:t>
            </w:r>
            <w:r>
              <w:rPr>
                <w:rFonts w:hint="eastAsia" w:ascii="仿宋_GB2312" w:hAnsi="宋体"/>
                <w:color w:val="000000"/>
                <w:sz w:val="22"/>
              </w:rPr>
              <w:t>0</w:t>
            </w:r>
            <w:r>
              <w:rPr>
                <w:rFonts w:hint="eastAsia" w:ascii="仿宋_GB2312" w:hAnsi="宋体"/>
                <w:color w:val="000000"/>
                <w:sz w:val="22"/>
                <w:lang w:val="en-US" w:eastAsia="zh-CN"/>
              </w:rPr>
              <w:t>8</w:t>
            </w:r>
            <w:r>
              <w:rPr>
                <w:rFonts w:ascii="仿宋_GB2312" w:hAnsi="宋体"/>
                <w:color w:val="000000"/>
                <w:sz w:val="22"/>
              </w:rPr>
              <w:t>日看货(周六周日除外），</w:t>
            </w:r>
            <w:r>
              <w:rPr>
                <w:rFonts w:hint="eastAsia" w:ascii="仿宋_GB2312" w:hAnsi="宋体"/>
                <w:color w:val="000000"/>
                <w:sz w:val="22"/>
              </w:rPr>
              <w:t>竞价质押金壹万</w:t>
            </w:r>
            <w:r>
              <w:rPr>
                <w:rFonts w:ascii="仿宋_GB2312" w:hAnsi="宋体"/>
                <w:color w:val="000000"/>
                <w:sz w:val="22"/>
              </w:rPr>
              <w:t>元，</w:t>
            </w:r>
            <w:r>
              <w:rPr>
                <w:rFonts w:hint="eastAsia" w:ascii="仿宋_GB2312" w:hAnsi="宋体"/>
                <w:color w:val="000000"/>
                <w:sz w:val="22"/>
                <w:lang w:val="en-US" w:eastAsia="zh-CN"/>
              </w:rPr>
              <w:t>02</w:t>
            </w:r>
            <w:r>
              <w:rPr>
                <w:rFonts w:ascii="仿宋_GB2312" w:hAnsi="宋体"/>
                <w:color w:val="000000"/>
                <w:sz w:val="22"/>
              </w:rPr>
              <w:t>月</w:t>
            </w:r>
            <w:r>
              <w:rPr>
                <w:rFonts w:hint="eastAsia" w:ascii="仿宋_GB2312" w:hAnsi="宋体"/>
                <w:color w:val="000000"/>
                <w:sz w:val="22"/>
              </w:rPr>
              <w:t>0</w:t>
            </w:r>
            <w:r>
              <w:rPr>
                <w:rFonts w:hint="eastAsia" w:ascii="仿宋_GB2312" w:hAnsi="宋体"/>
                <w:color w:val="000000"/>
                <w:sz w:val="22"/>
                <w:lang w:val="en-US" w:eastAsia="zh-CN"/>
              </w:rPr>
              <w:t>9</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02</w:t>
      </w:r>
      <w:r>
        <w:rPr>
          <w:rFonts w:ascii="宋体" w:hAnsi="宋体"/>
          <w:b/>
          <w:color w:val="000000"/>
          <w:sz w:val="22"/>
        </w:rPr>
        <w:t>月</w:t>
      </w:r>
      <w:r>
        <w:rPr>
          <w:rFonts w:hint="eastAsia" w:ascii="宋体" w:hAnsi="宋体"/>
          <w:b/>
          <w:color w:val="000000"/>
          <w:sz w:val="22"/>
        </w:rPr>
        <w:t>0</w:t>
      </w:r>
      <w:r>
        <w:rPr>
          <w:rFonts w:hint="eastAsia" w:ascii="宋体" w:hAnsi="宋体"/>
          <w:b/>
          <w:color w:val="000000"/>
          <w:sz w:val="22"/>
          <w:lang w:val="en-US" w:eastAsia="zh-CN"/>
        </w:rPr>
        <w:t>9</w:t>
      </w:r>
      <w:r>
        <w:rPr>
          <w:rFonts w:ascii="宋体" w:hAnsi="宋体"/>
          <w:b/>
          <w:color w:val="000000"/>
          <w:sz w:val="22"/>
        </w:rPr>
        <w:t>日</w:t>
      </w:r>
      <w:r>
        <w:rPr>
          <w:rFonts w:hint="eastAsia"/>
          <w:b/>
          <w:color w:val="FF0000"/>
        </w:rPr>
        <w:t>高炉除尘灰</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56</w:t>
      </w:r>
      <w:r>
        <w:rPr>
          <w:rFonts w:hint="eastAsia" w:ascii="仿宋_GB2312" w:hAnsi="宋体"/>
          <w:color w:val="000000"/>
          <w:sz w:val="22"/>
        </w:rPr>
        <w:t>26559</w:t>
      </w:r>
      <w:r>
        <w:rPr>
          <w:rFonts w:ascii="仿宋_GB2312" w:hAnsi="宋体"/>
          <w:color w:val="000000"/>
          <w:sz w:val="22"/>
        </w:rPr>
        <w:t xml:space="preserve">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经理  张经理</w:t>
      </w:r>
    </w:p>
    <w:tbl>
      <w:tblPr>
        <w:tblStyle w:val="7"/>
        <w:tblpPr w:leftFromText="180" w:rightFromText="180" w:vertAnchor="text" w:horzAnchor="margin" w:tblpXSpec="left" w:tblpY="182"/>
        <w:tblW w:w="11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559"/>
        <w:gridCol w:w="1361"/>
        <w:gridCol w:w="4267"/>
        <w:gridCol w:w="171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款</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r>
              <w:rPr>
                <w:rFonts w:hint="eastAsia" w:ascii="仿宋_GB2312" w:hAnsi="宋体"/>
                <w:color w:val="000000"/>
                <w:sz w:val="22"/>
                <w:lang w:val="en-US" w:eastAsia="zh-CN"/>
              </w:rPr>
              <w:t>/船运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multilevel"/>
    <w:tmpl w:val="0000000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C"/>
    <w:multiLevelType w:val="singleLevel"/>
    <w:tmpl w:val="0000000C"/>
    <w:lvl w:ilvl="0" w:tentative="0">
      <w:start w:val="1"/>
      <w:numFmt w:val="decimal"/>
      <w:lvlText w:val="%1、"/>
      <w:lvlJc w:val="left"/>
      <w:pPr>
        <w:tabs>
          <w:tab w:val="left" w:pos="705"/>
        </w:tabs>
        <w:ind w:left="705"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1125"/>
        </w:tabs>
        <w:ind w:left="1125" w:hanging="705"/>
      </w:pPr>
    </w:lvl>
  </w:abstractNum>
  <w:abstractNum w:abstractNumId="5">
    <w:nsid w:val="0000000F"/>
    <w:multiLevelType w:val="multilevel"/>
    <w:tmpl w:val="0000000F"/>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227582"/>
    <w:rsid w:val="1D1C7B08"/>
    <w:rsid w:val="246267E4"/>
    <w:rsid w:val="378E7F9A"/>
    <w:rsid w:val="41291F3B"/>
    <w:rsid w:val="552F3EB9"/>
    <w:rsid w:val="612A0543"/>
    <w:rsid w:val="68BC1134"/>
    <w:rsid w:val="77087F9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customStyle="1" w:styleId="8">
    <w:name w:val="正文文本缩进 Char"/>
    <w:basedOn w:val="6"/>
    <w:link w:val="9"/>
    <w:semiHidden/>
    <w:uiPriority w:val="0"/>
    <w:rPr>
      <w:sz w:val="24"/>
      <w:szCs w:val="24"/>
    </w:rPr>
  </w:style>
  <w:style w:type="paragraph" w:customStyle="1" w:styleId="9">
    <w:name w:val="Body Text Indent"/>
    <w:basedOn w:val="1"/>
    <w:link w:val="8"/>
    <w:uiPriority w:val="0"/>
    <w:pPr>
      <w:widowControl/>
      <w:spacing w:after="120"/>
      <w:ind w:left="420" w:leftChars="200"/>
      <w:jc w:val="left"/>
    </w:pPr>
    <w:rPr>
      <w:sz w:val="24"/>
      <w:szCs w:val="24"/>
    </w:rPr>
  </w:style>
  <w:style w:type="character" w:customStyle="1" w:styleId="10">
    <w:name w:val="页脚 Char"/>
    <w:basedOn w:val="6"/>
    <w:link w:val="4"/>
    <w:semiHidden/>
    <w:uiPriority w:val="0"/>
    <w:rPr>
      <w:kern w:val="2"/>
      <w:sz w:val="18"/>
      <w:szCs w:val="18"/>
    </w:rPr>
  </w:style>
  <w:style w:type="character" w:customStyle="1" w:styleId="11">
    <w:name w:val="页眉 Char"/>
    <w:basedOn w:val="6"/>
    <w:link w:val="5"/>
    <w:semiHidden/>
    <w:uiPriority w:val="0"/>
    <w:rPr>
      <w:kern w:val="2"/>
      <w:sz w:val="18"/>
      <w:szCs w:val="18"/>
    </w:rPr>
  </w:style>
  <w:style w:type="paragraph" w:customStyle="1" w:styleId="12">
    <w:name w:val="批注框文本 Char Char"/>
    <w:basedOn w:val="1"/>
    <w:link w:val="14"/>
    <w:uiPriority w:val="0"/>
    <w:rPr>
      <w:kern w:val="2"/>
      <w:sz w:val="18"/>
      <w:szCs w:val="18"/>
    </w:rPr>
  </w:style>
  <w:style w:type="paragraph" w:customStyle="1" w:styleId="13">
    <w:name w:val="p0"/>
    <w:basedOn w:val="1"/>
    <w:uiPriority w:val="0"/>
    <w:pPr>
      <w:widowControl/>
      <w:jc w:val="left"/>
    </w:pPr>
    <w:rPr>
      <w:kern w:val="0"/>
      <w:sz w:val="24"/>
    </w:rPr>
  </w:style>
  <w:style w:type="character" w:customStyle="1" w:styleId="14">
    <w:name w:val="批注框文本 Char Char Char Char"/>
    <w:basedOn w:val="6"/>
    <w:link w:val="12"/>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599</Words>
  <Characters>3420</Characters>
  <Lines>28</Lines>
  <Paragraphs>8</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2016-08-09T03:32:00Z</dcterms:created>
  <dc:creator>X</dc:creator>
  <cp:lastModifiedBy>Administrator</cp:lastModifiedBy>
  <cp:lastPrinted>2016-08-16T08:40:00Z</cp:lastPrinted>
  <dcterms:modified xsi:type="dcterms:W3CDTF">2017-01-19T02:17:19Z</dcterms:modified>
  <dc:title>报 价 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